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1F3B" w14:textId="77777777" w:rsidR="00513966" w:rsidRPr="008B19DA" w:rsidRDefault="00EC0092" w:rsidP="003040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before="2720"/>
        <w:jc w:val="center"/>
        <w:rPr>
          <w:rFonts w:ascii="Arial" w:eastAsia="SimSun" w:hAnsi="Arial" w:cs="Arial"/>
          <w:b/>
          <w:sz w:val="24"/>
          <w:szCs w:val="24"/>
          <w:u w:val="single"/>
        </w:rPr>
      </w:pPr>
      <w:r w:rsidRPr="008B19DA">
        <w:rPr>
          <w:rFonts w:ascii="Arial" w:eastAsia="SimSun" w:hAnsi="Arial" w:cs="Arial"/>
          <w:b/>
          <w:bCs/>
          <w:sz w:val="24"/>
          <w:szCs w:val="24"/>
        </w:rPr>
        <w:t>Superior Court of Washington, County of</w:t>
      </w:r>
      <w:r w:rsidRPr="008B19DA">
        <w:rPr>
          <w:rFonts w:ascii="Arial" w:eastAsia="SimSun" w:hAnsi="Arial" w:cs="Arial"/>
          <w:b/>
          <w:bCs/>
          <w:sz w:val="24"/>
          <w:szCs w:val="24"/>
          <w:u w:val="single"/>
        </w:rPr>
        <w:tab/>
      </w:r>
    </w:p>
    <w:p w14:paraId="50FECFE1" w14:textId="052D5502" w:rsidR="00EC0092" w:rsidRPr="008B19DA" w:rsidRDefault="00513966" w:rsidP="00310B7E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after="120"/>
        <w:ind w:left="360"/>
        <w:rPr>
          <w:rFonts w:ascii="Arial" w:eastAsia="SimSun" w:hAnsi="Arial" w:cs="Arial"/>
          <w:b/>
          <w:i/>
          <w:iCs/>
          <w:sz w:val="24"/>
          <w:szCs w:val="24"/>
          <w:u w:val="single"/>
        </w:rPr>
      </w:pPr>
      <w:r w:rsidRPr="008B19D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华盛顿州</w:t>
      </w:r>
      <w:r w:rsidRPr="008B19D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  <w:r w:rsidRPr="008B19DA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县高等法院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8B19DA" w14:paraId="0CCF127D" w14:textId="77777777" w:rsidTr="00216191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E8B883" w14:textId="77777777" w:rsidR="00513966" w:rsidRPr="008B19DA" w:rsidRDefault="00254C17" w:rsidP="003040B0">
            <w:pPr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In re Guardianship/Conservatorship of:</w:t>
            </w:r>
          </w:p>
          <w:p w14:paraId="5A79D01D" w14:textId="69176B82" w:rsidR="00254C17" w:rsidRPr="008B19DA" w:rsidRDefault="00513966" w:rsidP="00CA09C0">
            <w:pPr>
              <w:ind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0E31DF86" w14:textId="4BBB35CE" w:rsidR="007F597C" w:rsidRPr="008B19DA" w:rsidRDefault="007F597C" w:rsidP="00310B7E">
            <w:pPr>
              <w:tabs>
                <w:tab w:val="center" w:pos="3960"/>
                <w:tab w:val="left" w:pos="4536"/>
              </w:tabs>
              <w:spacing w:before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6EC5C44" w14:textId="77777777" w:rsidR="00513966" w:rsidRPr="008B19DA" w:rsidRDefault="00666634" w:rsidP="003040B0">
            <w:pPr>
              <w:tabs>
                <w:tab w:val="left" w:pos="3240"/>
              </w:tabs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Individual</w:t>
            </w:r>
          </w:p>
          <w:p w14:paraId="2A58DC3E" w14:textId="3356CED5" w:rsidR="00EC0092" w:rsidRPr="008B19DA" w:rsidRDefault="00513966" w:rsidP="00CA09C0">
            <w:pPr>
              <w:tabs>
                <w:tab w:val="left" w:pos="3240"/>
              </w:tabs>
              <w:ind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943CF5" w14:textId="77777777" w:rsidR="00513966" w:rsidRPr="008B19DA" w:rsidRDefault="00EC009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No.</w:t>
            </w:r>
          </w:p>
          <w:p w14:paraId="2E05F1B8" w14:textId="64A33CAC" w:rsidR="00EC0092" w:rsidRPr="008B19DA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5FDA35E9" w14:textId="77777777" w:rsidR="00513966" w:rsidRPr="008B19DA" w:rsidRDefault="007C56CA" w:rsidP="003040B0">
            <w:pPr>
              <w:ind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Guardian/Conservator’s Plan and Motion to Approve</w:t>
            </w:r>
          </w:p>
          <w:p w14:paraId="3516E65A" w14:textId="7CCC2344" w:rsidR="00D764AE" w:rsidRPr="008B19DA" w:rsidRDefault="00513966" w:rsidP="00CA09C0">
            <w:pPr>
              <w:ind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监护人</w:t>
            </w:r>
            <w:r w:rsidRPr="008B19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/</w:t>
            </w:r>
            <w:r w:rsidRPr="008B19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保护人计划和批准请求</w:t>
            </w:r>
          </w:p>
          <w:p w14:paraId="216F872B" w14:textId="77777777" w:rsidR="00513966" w:rsidRPr="008B19DA" w:rsidRDefault="00B529B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(RPT)</w:t>
            </w:r>
          </w:p>
          <w:p w14:paraId="4A8FE19D" w14:textId="18ADC188" w:rsidR="00D764AE" w:rsidRPr="008B19DA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(RPT)</w:t>
            </w:r>
          </w:p>
        </w:tc>
      </w:tr>
    </w:tbl>
    <w:p w14:paraId="6C2195E4" w14:textId="77777777" w:rsidR="00513966" w:rsidRPr="008B19DA" w:rsidRDefault="00A846B6" w:rsidP="003040B0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8B19DA">
        <w:rPr>
          <w:rFonts w:ascii="Arial" w:eastAsia="SimSun" w:hAnsi="Arial" w:cs="Arial"/>
          <w:b/>
          <w:bCs/>
          <w:sz w:val="28"/>
          <w:szCs w:val="28"/>
        </w:rPr>
        <w:t>Guardian/Conservator’s Plan and Motion to Approve</w:t>
      </w:r>
    </w:p>
    <w:p w14:paraId="7F04FFB3" w14:textId="572589C2" w:rsidR="00A846B6" w:rsidRPr="008B19DA" w:rsidRDefault="00513966" w:rsidP="00CA09C0">
      <w:pPr>
        <w:spacing w:after="120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8B19DA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监护人</w:t>
      </w:r>
      <w:r w:rsidRPr="008B19DA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/</w:t>
      </w:r>
      <w:r w:rsidRPr="008B19DA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保护人计划和批准请求</w:t>
      </w:r>
    </w:p>
    <w:p w14:paraId="250DDE08" w14:textId="77777777" w:rsidR="00513966" w:rsidRPr="008B19DA" w:rsidRDefault="00673371" w:rsidP="003040B0">
      <w:pPr>
        <w:spacing w:before="120"/>
        <w:rPr>
          <w:rFonts w:ascii="Arial" w:eastAsia="SimSun" w:hAnsi="Arial" w:cs="Arial"/>
          <w:sz w:val="22"/>
          <w:szCs w:val="22"/>
        </w:rPr>
      </w:pPr>
      <w:r w:rsidRPr="008B19DA">
        <w:rPr>
          <w:rFonts w:ascii="Arial" w:eastAsia="SimSun" w:hAnsi="Arial" w:cs="Arial"/>
          <w:sz w:val="22"/>
          <w:szCs w:val="22"/>
        </w:rPr>
        <w:t>I ask to court to approve the guardian and/or conservator’s plan.</w:t>
      </w:r>
    </w:p>
    <w:p w14:paraId="7DD2825D" w14:textId="7A87AA0F" w:rsidR="00B904EC" w:rsidRPr="008B19DA" w:rsidRDefault="00513966" w:rsidP="00CA09C0">
      <w:pPr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我请求法院批准监护人和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或保护人计划。</w:t>
      </w:r>
    </w:p>
    <w:p w14:paraId="1D4D5EB3" w14:textId="77777777" w:rsidR="00513966" w:rsidRPr="008B19DA" w:rsidRDefault="00FE0BA6" w:rsidP="003040B0">
      <w:pPr>
        <w:widowControl w:val="0"/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1.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Current living arrangement of Individual Subject to Guardianship/Conservatorship (Individual):</w:t>
      </w:r>
    </w:p>
    <w:p w14:paraId="0FE0323C" w14:textId="680C0164" w:rsidR="00380D0F" w:rsidRPr="008B19DA" w:rsidRDefault="00310B7E" w:rsidP="00CA09C0">
      <w:pPr>
        <w:widowControl w:val="0"/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受监护</w:t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保护的个人（个人）目前的居住安排：</w:t>
      </w:r>
    </w:p>
    <w:p w14:paraId="26F3D26F" w14:textId="22F001EB" w:rsidR="007F597C" w:rsidRPr="008B19DA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2DCAD5C" w14:textId="79731F7D" w:rsidR="007F597C" w:rsidRPr="008B19DA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6F395BD" w14:textId="2432701D" w:rsidR="007F597C" w:rsidRPr="008B19DA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7CD5D23" w14:textId="77777777" w:rsidR="00513966" w:rsidRPr="008B19DA" w:rsidRDefault="00380D0F" w:rsidP="003040B0">
      <w:pPr>
        <w:widowControl w:val="0"/>
        <w:tabs>
          <w:tab w:val="right" w:pos="9180"/>
        </w:tabs>
        <w:spacing w:before="120"/>
        <w:ind w:left="720"/>
        <w:rPr>
          <w:rFonts w:ascii="Arial" w:eastAsia="SimSun" w:hAnsi="Arial" w:cs="Arial"/>
          <w:i/>
          <w:sz w:val="22"/>
          <w:szCs w:val="22"/>
        </w:rPr>
      </w:pPr>
      <w:r w:rsidRPr="008B19DA">
        <w:rPr>
          <w:rFonts w:ascii="Arial" w:eastAsia="SimSun" w:hAnsi="Arial" w:cs="Arial"/>
          <w:sz w:val="22"/>
          <w:szCs w:val="22"/>
        </w:rPr>
        <w:t xml:space="preserve">Guardian’s plan for Individual’s living arrangement </w:t>
      </w:r>
      <w:r w:rsidRPr="008B19DA">
        <w:rPr>
          <w:rFonts w:ascii="Arial" w:eastAsia="SimSun" w:hAnsi="Arial" w:cs="Arial"/>
          <w:i/>
          <w:iCs/>
          <w:sz w:val="22"/>
          <w:szCs w:val="22"/>
        </w:rPr>
        <w:t>(If different)</w:t>
      </w:r>
    </w:p>
    <w:p w14:paraId="19C43C1E" w14:textId="6D6BC173" w:rsidR="00380D0F" w:rsidRPr="008B19DA" w:rsidRDefault="00513966" w:rsidP="00CA09C0">
      <w:pPr>
        <w:widowControl w:val="0"/>
        <w:tabs>
          <w:tab w:val="right" w:pos="9180"/>
        </w:tabs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监护人的个人居住安排计划（如果不同）</w:t>
      </w:r>
    </w:p>
    <w:p w14:paraId="1843172E" w14:textId="338F4B63" w:rsidR="00380D0F" w:rsidRPr="008B19DA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0DCEFBD" w14:textId="4AC1CA42" w:rsidR="00380D0F" w:rsidRPr="008B19DA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6E61010" w14:textId="4D5EBFBE" w:rsidR="00380D0F" w:rsidRPr="008B19DA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B6F5347" w14:textId="77777777" w:rsidR="00513966" w:rsidRPr="008B19DA" w:rsidRDefault="00FB2D85" w:rsidP="003040B0">
      <w:pPr>
        <w:widowControl w:val="0"/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2.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Individual’s current services and supports received:</w:t>
      </w:r>
    </w:p>
    <w:p w14:paraId="1302E698" w14:textId="46EEC12D" w:rsidR="005E3ADB" w:rsidRPr="008B19DA" w:rsidRDefault="00310B7E" w:rsidP="00CA09C0">
      <w:pPr>
        <w:widowControl w:val="0"/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个人当前获得的服务和支持：</w:t>
      </w:r>
    </w:p>
    <w:p w14:paraId="71551235" w14:textId="0C8741C4" w:rsidR="007F597C" w:rsidRPr="008B19DA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7A875E9" w14:textId="683C1887" w:rsidR="007F597C" w:rsidRPr="008B19DA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44C052D2" w14:textId="7F1708FB" w:rsidR="005E3ADB" w:rsidRPr="008B19DA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28D7BFD0" w14:textId="77777777" w:rsidR="00513966" w:rsidRPr="008B19DA" w:rsidRDefault="00380D0F" w:rsidP="003040B0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i/>
          <w:sz w:val="22"/>
          <w:szCs w:val="22"/>
        </w:rPr>
      </w:pPr>
      <w:r w:rsidRPr="008B19DA">
        <w:rPr>
          <w:rFonts w:ascii="Arial" w:eastAsia="SimSun" w:hAnsi="Arial" w:cs="Arial"/>
          <w:sz w:val="22"/>
          <w:szCs w:val="22"/>
        </w:rPr>
        <w:t xml:space="preserve">Guardian’s plan for services and supports </w:t>
      </w:r>
      <w:r w:rsidRPr="008B19DA">
        <w:rPr>
          <w:rFonts w:ascii="Arial" w:eastAsia="SimSun" w:hAnsi="Arial" w:cs="Arial"/>
          <w:i/>
          <w:iCs/>
          <w:sz w:val="22"/>
          <w:szCs w:val="22"/>
        </w:rPr>
        <w:t>(If different)</w:t>
      </w:r>
    </w:p>
    <w:p w14:paraId="213620B3" w14:textId="5B519F55" w:rsidR="00380D0F" w:rsidRPr="008B19DA" w:rsidRDefault="00513966" w:rsidP="00CA09C0">
      <w:pPr>
        <w:widowControl w:val="0"/>
        <w:tabs>
          <w:tab w:val="right" w:pos="9360"/>
        </w:tabs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监护人服务和支持计划（如果不同）</w:t>
      </w:r>
    </w:p>
    <w:p w14:paraId="349147C6" w14:textId="425112B5" w:rsidR="00380D0F" w:rsidRPr="008B19DA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447B3B1D" w14:textId="434DBBD8" w:rsidR="00380D0F" w:rsidRPr="008B19DA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4697AC9D" w14:textId="72DE1CFF" w:rsidR="00380D0F" w:rsidRPr="008B19DA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1F735F4" w14:textId="77777777" w:rsidR="00513966" w:rsidRPr="008B19DA" w:rsidRDefault="00FB2D85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3.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Plan for social and educational activities:</w:t>
      </w:r>
    </w:p>
    <w:p w14:paraId="43C5DE26" w14:textId="4E0B4BFC" w:rsidR="00FB2D85" w:rsidRPr="008B19DA" w:rsidRDefault="0070379B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社交和教育活动计划：</w:t>
      </w:r>
    </w:p>
    <w:p w14:paraId="18E82CDA" w14:textId="3B7467BD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E0D60E4" w14:textId="0B0A5253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24ADF6D" w14:textId="275EFCAD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5377D24" w14:textId="77777777" w:rsidR="00513966" w:rsidRPr="008B19DA" w:rsidRDefault="00FB2D85" w:rsidP="003040B0">
      <w:pPr>
        <w:widowControl w:val="0"/>
        <w:tabs>
          <w:tab w:val="left" w:pos="720"/>
        </w:tabs>
        <w:spacing w:before="1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4.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Individual’s close personal relationships:</w:t>
      </w:r>
    </w:p>
    <w:p w14:paraId="0D6A0ED9" w14:textId="226EEB60" w:rsidR="00FB2D85" w:rsidRPr="008B19DA" w:rsidRDefault="0070379B" w:rsidP="00CA09C0">
      <w:pPr>
        <w:widowControl w:val="0"/>
        <w:tabs>
          <w:tab w:val="left" w:pos="72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个人的亲密私人关系：</w:t>
      </w:r>
    </w:p>
    <w:p w14:paraId="4360B9B8" w14:textId="77777777" w:rsidR="00513966" w:rsidRPr="008B19DA" w:rsidRDefault="005923A5" w:rsidP="003040B0">
      <w:pPr>
        <w:widowControl w:val="0"/>
        <w:tabs>
          <w:tab w:val="left" w:pos="720"/>
          <w:tab w:val="left" w:pos="4500"/>
          <w:tab w:val="left" w:pos="7200"/>
        </w:tabs>
        <w:spacing w:before="120"/>
        <w:ind w:left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Name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Relationship to Individual</w:t>
      </w:r>
    </w:p>
    <w:p w14:paraId="38C861CB" w14:textId="5013E05B" w:rsidR="00FB2D85" w:rsidRPr="008B19DA" w:rsidRDefault="00513966" w:rsidP="00CA09C0">
      <w:pPr>
        <w:widowControl w:val="0"/>
        <w:tabs>
          <w:tab w:val="left" w:pos="720"/>
          <w:tab w:val="left" w:pos="4500"/>
          <w:tab w:val="left" w:pos="7200"/>
        </w:tabs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姓名</w:t>
      </w:r>
      <w:r w:rsidRPr="008B19DA">
        <w:rPr>
          <w:rFonts w:ascii="Arial" w:eastAsia="SimSun" w:hAnsi="Arial" w:cs="Arial"/>
          <w:sz w:val="22"/>
          <w:szCs w:val="22"/>
          <w:lang w:eastAsia="zh-CN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与个人的关系</w:t>
      </w:r>
    </w:p>
    <w:p w14:paraId="7A5C73BF" w14:textId="008C9692" w:rsidR="00FB2D85" w:rsidRPr="008B19DA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  <w:r w:rsidRPr="008B19DA">
        <w:rPr>
          <w:rFonts w:ascii="Arial" w:eastAsia="SimSun" w:hAnsi="Arial" w:cs="Arial"/>
          <w:sz w:val="22"/>
          <w:szCs w:val="22"/>
        </w:rPr>
        <w:t xml:space="preserve">  </w:t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47D15FC5" w14:textId="46F7FFBA" w:rsidR="00FB2D85" w:rsidRPr="008B19DA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  <w:r w:rsidRPr="008B19DA">
        <w:rPr>
          <w:rFonts w:ascii="Arial" w:eastAsia="SimSun" w:hAnsi="Arial" w:cs="Arial"/>
          <w:sz w:val="22"/>
          <w:szCs w:val="22"/>
        </w:rPr>
        <w:t xml:space="preserve">  </w:t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4653EC4C" w14:textId="503D3F7E" w:rsidR="00FB2D85" w:rsidRPr="008B19DA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  <w:r w:rsidRPr="008B19DA">
        <w:rPr>
          <w:rFonts w:ascii="Arial" w:eastAsia="SimSun" w:hAnsi="Arial" w:cs="Arial"/>
          <w:sz w:val="22"/>
          <w:szCs w:val="22"/>
        </w:rPr>
        <w:t xml:space="preserve">  </w:t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2DD7ABB" w14:textId="77777777" w:rsidR="00513966" w:rsidRPr="008B19DA" w:rsidRDefault="00FB2D85" w:rsidP="003040B0">
      <w:pPr>
        <w:widowControl w:val="0"/>
        <w:tabs>
          <w:tab w:val="left" w:pos="720"/>
        </w:tabs>
        <w:spacing w:before="1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5.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Plan to facilitate Individual’s relationships and visits with people above:</w:t>
      </w:r>
    </w:p>
    <w:p w14:paraId="1C9CF062" w14:textId="58B9A1C2" w:rsidR="00FB2D85" w:rsidRPr="008B19DA" w:rsidRDefault="0070379B" w:rsidP="00CA09C0">
      <w:pPr>
        <w:widowControl w:val="0"/>
        <w:tabs>
          <w:tab w:val="left" w:pos="720"/>
        </w:tabs>
        <w:spacing w:after="1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促进个人与上述人员的关系及会面的计划：</w:t>
      </w:r>
    </w:p>
    <w:p w14:paraId="4BBEB219" w14:textId="095C5E8E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DC34265" w14:textId="2F334D5F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6D70A4F" w14:textId="5BCB9C10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5BB7C024" w14:textId="547C8B4D" w:rsidR="00513966" w:rsidRPr="008B19DA" w:rsidRDefault="00E85A87" w:rsidP="003040B0">
      <w:pPr>
        <w:widowControl w:val="0"/>
        <w:snapToGrid w:val="0"/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6.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Guardian’s plan for visits and communication with Individual:</w:t>
      </w:r>
    </w:p>
    <w:p w14:paraId="32B36F03" w14:textId="48F8FA7D" w:rsidR="00FB2D85" w:rsidRPr="008B19DA" w:rsidRDefault="0070379B" w:rsidP="00CA09C0">
      <w:pPr>
        <w:widowControl w:val="0"/>
        <w:snapToGrid w:val="0"/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监护人的个人会面和沟通计划：</w:t>
      </w:r>
    </w:p>
    <w:p w14:paraId="28B698BD" w14:textId="48CCE7A3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00E4B8D" w14:textId="4751031D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F751F3D" w14:textId="081A3F3E" w:rsidR="00FB2D85" w:rsidRPr="008B19DA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D686BEE" w14:textId="77777777" w:rsidR="00513966" w:rsidRPr="008B19DA" w:rsidRDefault="00FB2D85" w:rsidP="003040B0">
      <w:pPr>
        <w:widowControl w:val="0"/>
        <w:snapToGrid w:val="0"/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7.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 xml:space="preserve">The guardian’s goals for the Individual and how they’ll be achieved </w:t>
      </w:r>
      <w:r w:rsidRPr="008B19DA">
        <w:rPr>
          <w:rFonts w:ascii="Arial" w:eastAsia="SimSun" w:hAnsi="Arial" w:cs="Arial"/>
          <w:i/>
          <w:iCs/>
          <w:sz w:val="22"/>
          <w:szCs w:val="22"/>
        </w:rPr>
        <w:t>(include any goal related to the restoration of the Individual’s rights)</w:t>
      </w:r>
      <w:r w:rsidRPr="008B19DA">
        <w:rPr>
          <w:rFonts w:ascii="Arial" w:eastAsia="SimSun" w:hAnsi="Arial" w:cs="Arial"/>
          <w:sz w:val="22"/>
          <w:szCs w:val="22"/>
        </w:rPr>
        <w:t>.</w:t>
      </w:r>
    </w:p>
    <w:p w14:paraId="0B3C37CA" w14:textId="71F8D60F" w:rsidR="00FB2D85" w:rsidRPr="008B19DA" w:rsidRDefault="0070379B" w:rsidP="00CA09C0">
      <w:pPr>
        <w:widowControl w:val="0"/>
        <w:snapToGrid w:val="0"/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监护人为个人设定的目标以及如何实现这些目标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（包括与恢复个人权利相关的任何目标）。</w:t>
      </w:r>
    </w:p>
    <w:p w14:paraId="2034EC38" w14:textId="114BE313" w:rsidR="00B72AED" w:rsidRPr="008B19DA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2956DDC9" w14:textId="37F4838E" w:rsidR="00B72AED" w:rsidRPr="008B19DA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4873FC4" w14:textId="3879DB01" w:rsidR="00B72AED" w:rsidRPr="008B19DA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4A72EE1" w14:textId="77777777" w:rsidR="00513966" w:rsidRPr="008B19DA" w:rsidRDefault="00B72AED" w:rsidP="003040B0">
      <w:pPr>
        <w:widowControl w:val="0"/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8.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Individual’s plan:</w:t>
      </w:r>
    </w:p>
    <w:p w14:paraId="53A5EA37" w14:textId="7238E18D" w:rsidR="00B529B2" w:rsidRPr="008B19DA" w:rsidRDefault="0070379B" w:rsidP="00CA09C0">
      <w:pPr>
        <w:widowControl w:val="0"/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个人计划：</w:t>
      </w:r>
    </w:p>
    <w:p w14:paraId="401CC3FC" w14:textId="77777777" w:rsidR="00513966" w:rsidRPr="008B19DA" w:rsidRDefault="00B72AED" w:rsidP="003040B0">
      <w:pPr>
        <w:widowControl w:val="0"/>
        <w:spacing w:before="120"/>
        <w:ind w:left="720"/>
        <w:rPr>
          <w:rFonts w:ascii="Arial" w:eastAsia="SimSun" w:hAnsi="Arial" w:cs="Arial"/>
          <w:i/>
          <w:sz w:val="22"/>
          <w:szCs w:val="22"/>
        </w:rPr>
      </w:pPr>
      <w:r w:rsidRPr="008B19DA">
        <w:rPr>
          <w:rFonts w:ascii="Arial" w:eastAsia="SimSun" w:hAnsi="Arial" w:cs="Arial"/>
          <w:sz w:val="22"/>
          <w:szCs w:val="22"/>
        </w:rPr>
        <w:t xml:space="preserve">Does the Individual have an existing plan? </w:t>
      </w:r>
      <w:r w:rsidRPr="008B19DA">
        <w:rPr>
          <w:rFonts w:ascii="Arial" w:eastAsia="SimSun" w:hAnsi="Arial" w:cs="Arial"/>
          <w:i/>
          <w:iCs/>
          <w:sz w:val="22"/>
          <w:szCs w:val="22"/>
        </w:rPr>
        <w:t xml:space="preserve">(For </w:t>
      </w:r>
      <w:proofErr w:type="gramStart"/>
      <w:r w:rsidRPr="008B19DA">
        <w:rPr>
          <w:rFonts w:ascii="Arial" w:eastAsia="SimSun" w:hAnsi="Arial" w:cs="Arial"/>
          <w:i/>
          <w:iCs/>
          <w:sz w:val="22"/>
          <w:szCs w:val="22"/>
        </w:rPr>
        <w:t>example</w:t>
      </w:r>
      <w:proofErr w:type="gramEnd"/>
      <w:r w:rsidRPr="008B19DA">
        <w:rPr>
          <w:rFonts w:ascii="Arial" w:eastAsia="SimSun" w:hAnsi="Arial" w:cs="Arial"/>
          <w:i/>
          <w:iCs/>
          <w:sz w:val="22"/>
          <w:szCs w:val="22"/>
        </w:rPr>
        <w:t xml:space="preserve"> IEP, PCSP, rehabilitation plan, financial plan)</w:t>
      </w:r>
    </w:p>
    <w:p w14:paraId="1F1719AC" w14:textId="112A76B0" w:rsidR="00B72AED" w:rsidRPr="008B19DA" w:rsidRDefault="00513966" w:rsidP="00CA09C0">
      <w:pPr>
        <w:widowControl w:val="0"/>
        <w:spacing w:after="120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该个人是否有现有计划？（例如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IEP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、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PCSP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、康复计划、财务计划）</w:t>
      </w:r>
    </w:p>
    <w:p w14:paraId="0D76724E" w14:textId="77777777" w:rsidR="00513966" w:rsidRPr="008B19DA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8B19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8B19DA">
        <w:rPr>
          <w:rFonts w:ascii="Arial" w:eastAsia="SimSun" w:hAnsi="Arial" w:cs="Arial"/>
          <w:sz w:val="22"/>
          <w:szCs w:val="22"/>
        </w:rPr>
        <w:t xml:space="preserve"> Yes. Describe the Individual’s plan:</w:t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54409F38" w14:textId="7745F8F9" w:rsidR="00B72AED" w:rsidRPr="008B19DA" w:rsidRDefault="0070379B" w:rsidP="00CA09C0">
      <w:pPr>
        <w:widowControl w:val="0"/>
        <w:tabs>
          <w:tab w:val="right" w:pos="9360"/>
        </w:tabs>
        <w:ind w:left="1080"/>
        <w:rPr>
          <w:rFonts w:ascii="Arial" w:eastAsia="SimSun" w:hAnsi="Arial" w:cs="Arial"/>
          <w:i/>
          <w:iCs/>
          <w:sz w:val="22"/>
          <w:szCs w:val="22"/>
          <w:u w:val="single"/>
          <w:lang w:val="es-US"/>
        </w:rPr>
      </w:pPr>
      <w:r w:rsidRPr="008B19DA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是。描述个人的计划</w:t>
      </w:r>
      <w:r w:rsidRPr="008B19DA">
        <w:rPr>
          <w:rFonts w:ascii="Arial" w:eastAsia="SimSun" w:hAnsi="Arial" w:cs="Arial"/>
          <w:i/>
          <w:iCs/>
          <w:sz w:val="22"/>
          <w:szCs w:val="22"/>
          <w:lang w:val="es-US" w:eastAsia="zh-CN"/>
        </w:rPr>
        <w:t>：</w:t>
      </w:r>
    </w:p>
    <w:p w14:paraId="4E2908FA" w14:textId="48A8A07C" w:rsidR="00B72AED" w:rsidRPr="008B19DA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val="es-US"/>
        </w:rPr>
      </w:pPr>
      <w:r w:rsidRPr="008B19DA">
        <w:rPr>
          <w:rFonts w:ascii="Arial" w:eastAsia="SimSun" w:hAnsi="Arial" w:cs="Arial"/>
          <w:sz w:val="22"/>
          <w:szCs w:val="22"/>
          <w:u w:val="single"/>
          <w:lang w:val="es-US"/>
        </w:rPr>
        <w:tab/>
      </w:r>
    </w:p>
    <w:p w14:paraId="174A2C4D" w14:textId="0C817479" w:rsidR="00B72AED" w:rsidRPr="008B19DA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  <w:lang w:val="es-US"/>
        </w:rPr>
      </w:pPr>
      <w:r w:rsidRPr="008B19DA">
        <w:rPr>
          <w:rFonts w:ascii="Arial" w:eastAsia="SimSun" w:hAnsi="Arial" w:cs="Arial"/>
          <w:sz w:val="22"/>
          <w:szCs w:val="22"/>
          <w:u w:val="single"/>
          <w:lang w:val="es-US"/>
        </w:rPr>
        <w:tab/>
      </w:r>
    </w:p>
    <w:p w14:paraId="7915B3AA" w14:textId="77777777" w:rsidR="00513966" w:rsidRPr="008B19DA" w:rsidRDefault="00B72AED" w:rsidP="003040B0">
      <w:pPr>
        <w:widowControl w:val="0"/>
        <w:spacing w:before="120"/>
        <w:ind w:left="1080"/>
        <w:rPr>
          <w:rFonts w:ascii="Arial" w:eastAsia="SimSun" w:hAnsi="Arial" w:cs="Arial"/>
          <w:sz w:val="22"/>
          <w:szCs w:val="22"/>
          <w:lang w:val="es-US"/>
        </w:rPr>
      </w:pPr>
      <w:proofErr w:type="gramStart"/>
      <w:r w:rsidRPr="008B19DA">
        <w:rPr>
          <w:rFonts w:ascii="Arial" w:eastAsia="SimSun" w:hAnsi="Arial" w:cs="Arial"/>
          <w:sz w:val="22"/>
          <w:szCs w:val="22"/>
          <w:lang w:val="es-US"/>
        </w:rPr>
        <w:t>[  ]</w:t>
      </w:r>
      <w:proofErr w:type="gramEnd"/>
      <w:r w:rsidRPr="008B19DA">
        <w:rPr>
          <w:rFonts w:ascii="Arial" w:eastAsia="SimSun" w:hAnsi="Arial" w:cs="Arial"/>
          <w:sz w:val="22"/>
          <w:szCs w:val="22"/>
          <w:lang w:val="es-US"/>
        </w:rPr>
        <w:t xml:space="preserve"> No.</w:t>
      </w:r>
    </w:p>
    <w:p w14:paraId="13923268" w14:textId="4AC15E28" w:rsidR="00B72AED" w:rsidRPr="008B19DA" w:rsidRDefault="00513966" w:rsidP="00CA09C0">
      <w:pPr>
        <w:widowControl w:val="0"/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val="es-US"/>
        </w:rPr>
        <w:t xml:space="preserve">     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否。</w:t>
      </w:r>
    </w:p>
    <w:p w14:paraId="63997BC9" w14:textId="77777777" w:rsidR="00513966" w:rsidRPr="008B19DA" w:rsidRDefault="00A2413E" w:rsidP="003040B0">
      <w:pPr>
        <w:widowControl w:val="0"/>
        <w:spacing w:before="120"/>
        <w:ind w:left="720"/>
        <w:rPr>
          <w:rFonts w:ascii="Arial" w:eastAsia="SimSun" w:hAnsi="Arial" w:cs="Arial"/>
          <w:sz w:val="22"/>
          <w:szCs w:val="22"/>
        </w:rPr>
      </w:pPr>
      <w:r w:rsidRPr="008B19DA">
        <w:rPr>
          <w:rFonts w:ascii="Arial" w:eastAsia="SimSun" w:hAnsi="Arial" w:cs="Arial"/>
          <w:sz w:val="22"/>
          <w:szCs w:val="22"/>
        </w:rPr>
        <w:t>Is the guardian/conservator’s plan consistent with any existing plan?</w:t>
      </w:r>
    </w:p>
    <w:p w14:paraId="6AA48E9B" w14:textId="2870B4F8" w:rsidR="00B72AED" w:rsidRPr="008B19DA" w:rsidRDefault="00513966" w:rsidP="00CA09C0">
      <w:pPr>
        <w:widowControl w:val="0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保护人的计划是否与所有现有计划一致？</w:t>
      </w:r>
    </w:p>
    <w:p w14:paraId="0492C6DB" w14:textId="77777777" w:rsidR="00513966" w:rsidRPr="008B19DA" w:rsidRDefault="00B72AED" w:rsidP="003040B0">
      <w:pPr>
        <w:widowControl w:val="0"/>
        <w:spacing w:before="120"/>
        <w:ind w:left="1080"/>
        <w:rPr>
          <w:rFonts w:ascii="Arial" w:eastAsia="SimSun" w:hAnsi="Arial" w:cs="Arial"/>
          <w:sz w:val="22"/>
          <w:szCs w:val="22"/>
        </w:rPr>
      </w:pPr>
      <w:proofErr w:type="gramStart"/>
      <w:r w:rsidRPr="008B19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8B19DA">
        <w:rPr>
          <w:rFonts w:ascii="Arial" w:eastAsia="SimSun" w:hAnsi="Arial" w:cs="Arial"/>
          <w:sz w:val="22"/>
          <w:szCs w:val="22"/>
        </w:rPr>
        <w:t xml:space="preserve"> Yes</w:t>
      </w:r>
    </w:p>
    <w:p w14:paraId="45FFAD72" w14:textId="6C5466CF" w:rsidR="00B72AED" w:rsidRPr="008B19DA" w:rsidRDefault="00E47AE4" w:rsidP="00CA09C0">
      <w:pPr>
        <w:widowControl w:val="0"/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是</w:t>
      </w:r>
    </w:p>
    <w:p w14:paraId="4471E500" w14:textId="77777777" w:rsidR="00513966" w:rsidRPr="008B19DA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8B19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8B19DA">
        <w:rPr>
          <w:rFonts w:ascii="Arial" w:eastAsia="SimSun" w:hAnsi="Arial" w:cs="Arial"/>
          <w:sz w:val="22"/>
          <w:szCs w:val="22"/>
        </w:rPr>
        <w:t xml:space="preserve"> No. How are the plans different?</w:t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CADBFC8" w14:textId="576766BA" w:rsidR="00B72AED" w:rsidRPr="008B19DA" w:rsidRDefault="00E47AE4" w:rsidP="00CA09C0">
      <w:pPr>
        <w:widowControl w:val="0"/>
        <w:tabs>
          <w:tab w:val="right" w:pos="9360"/>
        </w:tabs>
        <w:ind w:left="108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8B19DA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否。这些计划有何不同？</w:t>
      </w:r>
    </w:p>
    <w:p w14:paraId="30A365E6" w14:textId="17C07774" w:rsidR="00B72AED" w:rsidRPr="008B19DA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7890758" w14:textId="74BAFCF6" w:rsidR="00B72AED" w:rsidRPr="008B19DA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58FA4BC" w14:textId="77777777" w:rsidR="00513966" w:rsidRPr="008B19DA" w:rsidRDefault="00B72AED" w:rsidP="003040B0">
      <w:pPr>
        <w:widowControl w:val="0"/>
        <w:snapToGrid w:val="0"/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9.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Total amount the guardian/conservator proposes to charge for each service provided to the Individual:</w:t>
      </w:r>
    </w:p>
    <w:p w14:paraId="2EEB65D4" w14:textId="4487679F" w:rsidR="00B72AED" w:rsidRPr="008B19DA" w:rsidRDefault="00E47AE4" w:rsidP="00CA09C0">
      <w:pPr>
        <w:widowControl w:val="0"/>
        <w:snapToGrid w:val="0"/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监护人</w:t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保护人建议对向个人提供的每项服务收取的总费用：</w:t>
      </w:r>
    </w:p>
    <w:p w14:paraId="17AE4BF6" w14:textId="1B864B5C" w:rsidR="00B72AED" w:rsidRPr="008B19DA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4A4DCF5" w14:textId="1D2808A3" w:rsidR="00B72AED" w:rsidRPr="008B19DA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3BD6C83" w14:textId="675AE1B5" w:rsidR="00B72AED" w:rsidRPr="008B19DA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245E5AC" w14:textId="77777777" w:rsidR="00513966" w:rsidRPr="008B19DA" w:rsidRDefault="00845CE4" w:rsidP="003040B0">
      <w:pPr>
        <w:pStyle w:val="SingleSpacing"/>
        <w:spacing w:before="12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10.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 xml:space="preserve">Conservator budget: </w:t>
      </w:r>
      <w:r w:rsidRPr="008B19DA">
        <w:rPr>
          <w:rFonts w:ascii="Arial" w:eastAsia="SimSun" w:hAnsi="Arial" w:cs="Arial"/>
          <w:sz w:val="22"/>
          <w:szCs w:val="22"/>
        </w:rPr>
        <w:t xml:space="preserve">The conservator requests approval of the following budget for the </w:t>
      </w:r>
      <w:proofErr w:type="gramStart"/>
      <w:r w:rsidRPr="008B19DA">
        <w:rPr>
          <w:rFonts w:ascii="Arial" w:eastAsia="SimSun" w:hAnsi="Arial" w:cs="Arial"/>
          <w:sz w:val="22"/>
          <w:szCs w:val="22"/>
        </w:rPr>
        <w:t>12 month</w:t>
      </w:r>
      <w:proofErr w:type="gramEnd"/>
      <w:r w:rsidRPr="008B19DA">
        <w:rPr>
          <w:rFonts w:ascii="Arial" w:eastAsia="SimSun" w:hAnsi="Arial" w:cs="Arial"/>
          <w:sz w:val="22"/>
          <w:szCs w:val="22"/>
        </w:rPr>
        <w:t xml:space="preserve"> period following the appointment </w:t>
      </w:r>
      <w:r w:rsidRPr="008B19DA">
        <w:rPr>
          <w:rFonts w:ascii="Arial" w:eastAsia="SimSun" w:hAnsi="Arial" w:cs="Arial"/>
          <w:i/>
          <w:iCs/>
          <w:sz w:val="22"/>
          <w:szCs w:val="22"/>
        </w:rPr>
        <w:t>(fill in only those that apply)</w:t>
      </w:r>
      <w:r w:rsidRPr="008B19DA">
        <w:rPr>
          <w:rFonts w:ascii="Arial" w:eastAsia="SimSun" w:hAnsi="Arial" w:cs="Arial"/>
          <w:sz w:val="22"/>
          <w:szCs w:val="22"/>
        </w:rPr>
        <w:t>:</w:t>
      </w:r>
    </w:p>
    <w:p w14:paraId="64F89855" w14:textId="2491D743" w:rsidR="00845CE4" w:rsidRPr="008B19DA" w:rsidRDefault="0091157C" w:rsidP="00CA09C0">
      <w:pPr>
        <w:pStyle w:val="SingleSpacing"/>
        <w:spacing w:after="120"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保护人预算：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保护人请求批准指定后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12</w:t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个月内的以下预算（仅填写适用的预算）：</w:t>
      </w:r>
    </w:p>
    <w:p w14:paraId="16CD44E4" w14:textId="77777777" w:rsidR="00513966" w:rsidRPr="008B19DA" w:rsidRDefault="00845CE4" w:rsidP="003040B0">
      <w:pPr>
        <w:pStyle w:val="SingleSpacing"/>
        <w:spacing w:before="120" w:line="240" w:lineRule="auto"/>
        <w:ind w:left="720"/>
        <w:rPr>
          <w:rFonts w:ascii="Arial" w:eastAsia="SimSun" w:hAnsi="Arial" w:cs="Arial"/>
          <w:sz w:val="22"/>
          <w:szCs w:val="22"/>
        </w:rPr>
      </w:pPr>
      <w:r w:rsidRPr="008B19DA">
        <w:rPr>
          <w:rFonts w:ascii="Arial" w:eastAsia="SimSun" w:hAnsi="Arial" w:cs="Arial"/>
          <w:sz w:val="22"/>
          <w:szCs w:val="22"/>
        </w:rPr>
        <w:t>Income:</w:t>
      </w:r>
    </w:p>
    <w:p w14:paraId="2FF8DE4E" w14:textId="228ABCCE" w:rsidR="00845CE4" w:rsidRPr="008B19DA" w:rsidRDefault="00513966" w:rsidP="00CA09C0">
      <w:pPr>
        <w:pStyle w:val="SingleSpacing"/>
        <w:spacing w:after="120" w:line="240" w:lineRule="auto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收入：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3510"/>
      </w:tblGrid>
      <w:tr w:rsidR="00845CE4" w:rsidRPr="008B19DA" w14:paraId="57322F71" w14:textId="77777777" w:rsidTr="00026637">
        <w:trPr>
          <w:jc w:val="center"/>
        </w:trPr>
        <w:tc>
          <w:tcPr>
            <w:tcW w:w="4301" w:type="dxa"/>
          </w:tcPr>
          <w:p w14:paraId="7314340F" w14:textId="77777777" w:rsidR="00513966" w:rsidRPr="008B19DA" w:rsidRDefault="00845CE4" w:rsidP="003040B0">
            <w:pPr>
              <w:pStyle w:val="SingleSpacing"/>
              <w:spacing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Interests/Dividends</w:t>
            </w:r>
          </w:p>
          <w:p w14:paraId="79751F9D" w14:textId="41F4AA51" w:rsidR="00845CE4" w:rsidRPr="008B19DA" w:rsidRDefault="00513966" w:rsidP="00CA09C0">
            <w:pPr>
              <w:pStyle w:val="SingleSpacing"/>
              <w:spacing w:line="240" w:lineRule="auto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利息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分红</w:t>
            </w:r>
          </w:p>
        </w:tc>
        <w:tc>
          <w:tcPr>
            <w:tcW w:w="3510" w:type="dxa"/>
          </w:tcPr>
          <w:p w14:paraId="1D4ABC9A" w14:textId="235F7A8C" w:rsidR="00845CE4" w:rsidRPr="008B19DA" w:rsidRDefault="00845CE4" w:rsidP="0091157C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845CE4" w:rsidRPr="008B19DA" w14:paraId="0CD5288C" w14:textId="77777777" w:rsidTr="00026637">
        <w:trPr>
          <w:jc w:val="center"/>
        </w:trPr>
        <w:tc>
          <w:tcPr>
            <w:tcW w:w="4301" w:type="dxa"/>
          </w:tcPr>
          <w:p w14:paraId="5134A821" w14:textId="77777777" w:rsidR="00513966" w:rsidRPr="008B19DA" w:rsidRDefault="00845CE4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Social Security</w:t>
            </w:r>
          </w:p>
          <w:p w14:paraId="3B52F78A" w14:textId="128C3681" w:rsidR="00845CE4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社会保障金</w:t>
            </w:r>
          </w:p>
        </w:tc>
        <w:tc>
          <w:tcPr>
            <w:tcW w:w="3510" w:type="dxa"/>
          </w:tcPr>
          <w:p w14:paraId="78EF3BC7" w14:textId="44B055AC" w:rsidR="00845CE4" w:rsidRPr="008B19DA" w:rsidRDefault="00845CE4" w:rsidP="0091157C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845CE4" w:rsidRPr="008B19DA" w14:paraId="33783B58" w14:textId="77777777" w:rsidTr="00026637">
        <w:trPr>
          <w:jc w:val="center"/>
        </w:trPr>
        <w:tc>
          <w:tcPr>
            <w:tcW w:w="4301" w:type="dxa"/>
          </w:tcPr>
          <w:p w14:paraId="18D0F4A6" w14:textId="77777777" w:rsidR="00513966" w:rsidRPr="008B19DA" w:rsidRDefault="00845CE4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 xml:space="preserve">Pension </w:t>
            </w:r>
            <w:r w:rsidRPr="008B19DA">
              <w:rPr>
                <w:rFonts w:ascii="Arial" w:eastAsia="SimSun" w:hAnsi="Arial" w:cs="Arial"/>
                <w:sz w:val="22"/>
                <w:szCs w:val="22"/>
              </w:rPr>
              <w:br/>
              <w:t>(Including Veteran’s or Otherwise)</w:t>
            </w:r>
          </w:p>
          <w:p w14:paraId="68814206" w14:textId="5794A84D" w:rsidR="00845CE4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养老金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br/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（包括退伍军人养老金或其他）</w:t>
            </w:r>
          </w:p>
        </w:tc>
        <w:tc>
          <w:tcPr>
            <w:tcW w:w="3510" w:type="dxa"/>
          </w:tcPr>
          <w:p w14:paraId="41CEBEBD" w14:textId="3EB8A06F" w:rsidR="00845CE4" w:rsidRPr="008B19DA" w:rsidRDefault="00845CE4" w:rsidP="0091157C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845CE4" w:rsidRPr="008B19DA" w14:paraId="63A73006" w14:textId="77777777" w:rsidTr="00026637">
        <w:trPr>
          <w:jc w:val="center"/>
        </w:trPr>
        <w:tc>
          <w:tcPr>
            <w:tcW w:w="4301" w:type="dxa"/>
          </w:tcPr>
          <w:p w14:paraId="72660CAC" w14:textId="77777777" w:rsidR="00513966" w:rsidRPr="008B19DA" w:rsidRDefault="00845CE4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Other</w:t>
            </w:r>
          </w:p>
          <w:p w14:paraId="26895AEA" w14:textId="52949A09" w:rsidR="00845CE4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3510" w:type="dxa"/>
          </w:tcPr>
          <w:p w14:paraId="7E718278" w14:textId="40CE39DF" w:rsidR="00845CE4" w:rsidRPr="008B19DA" w:rsidRDefault="00845CE4" w:rsidP="0091157C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845CE4" w:rsidRPr="008B19DA" w14:paraId="7AE14C34" w14:textId="77777777" w:rsidTr="00026637">
        <w:trPr>
          <w:cantSplit/>
          <w:jc w:val="center"/>
        </w:trPr>
        <w:tc>
          <w:tcPr>
            <w:tcW w:w="7811" w:type="dxa"/>
            <w:gridSpan w:val="2"/>
            <w:tcBorders>
              <w:bottom w:val="single" w:sz="4" w:space="0" w:color="auto"/>
            </w:tcBorders>
          </w:tcPr>
          <w:p w14:paraId="1FEA4EE4" w14:textId="77777777" w:rsidR="00845CE4" w:rsidRPr="008B19DA" w:rsidRDefault="00845CE4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45CE4" w:rsidRPr="008B19DA" w14:paraId="0DD501AE" w14:textId="77777777" w:rsidTr="00026637">
        <w:trPr>
          <w:jc w:val="center"/>
        </w:trPr>
        <w:tc>
          <w:tcPr>
            <w:tcW w:w="4301" w:type="dxa"/>
          </w:tcPr>
          <w:p w14:paraId="4EFC5C13" w14:textId="77777777" w:rsidR="00513966" w:rsidRPr="008B19DA" w:rsidRDefault="00845CE4" w:rsidP="003040B0">
            <w:pPr>
              <w:pStyle w:val="Heading1"/>
              <w:spacing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lastRenderedPageBreak/>
              <w:t>Total Monthly Income</w:t>
            </w:r>
          </w:p>
          <w:p w14:paraId="30355CC1" w14:textId="3BD216C6" w:rsidR="00845CE4" w:rsidRPr="008B19DA" w:rsidRDefault="00513966" w:rsidP="00CA09C0">
            <w:pPr>
              <w:pStyle w:val="Heading1"/>
              <w:spacing w:line="240" w:lineRule="auto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每月总收入</w:t>
            </w:r>
          </w:p>
        </w:tc>
        <w:tc>
          <w:tcPr>
            <w:tcW w:w="3510" w:type="dxa"/>
          </w:tcPr>
          <w:p w14:paraId="0A342751" w14:textId="026D0DDD" w:rsidR="00845CE4" w:rsidRPr="008B19DA" w:rsidRDefault="00845CE4" w:rsidP="0091157C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</w:tbl>
    <w:p w14:paraId="199B70E4" w14:textId="77777777" w:rsidR="00513966" w:rsidRPr="008B19DA" w:rsidRDefault="00845CE4" w:rsidP="003040B0">
      <w:pPr>
        <w:tabs>
          <w:tab w:val="lef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8B19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8B19DA">
        <w:rPr>
          <w:rFonts w:ascii="Arial" w:eastAsia="SimSun" w:hAnsi="Arial" w:cs="Arial"/>
          <w:sz w:val="22"/>
          <w:szCs w:val="22"/>
        </w:rPr>
        <w:tab/>
        <w:t>A Trust that reports to the court: the Trustee’s name, address, and court case number are:</w:t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3FAE2CFA" w14:textId="0300CFC3" w:rsidR="00845CE4" w:rsidRPr="008B19DA" w:rsidRDefault="0091157C" w:rsidP="00CA09C0">
      <w:pPr>
        <w:tabs>
          <w:tab w:val="lef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8B19DA">
        <w:rPr>
          <w:rFonts w:ascii="Arial" w:eastAsia="SimSun" w:hAnsi="Arial" w:cs="Arial"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向法院报告的信托：受托人的姓名、地址和法院案件编号为：</w:t>
      </w:r>
    </w:p>
    <w:p w14:paraId="44747AFB" w14:textId="77777777" w:rsidR="0091157C" w:rsidRPr="008B19DA" w:rsidRDefault="00845CE4" w:rsidP="003040B0">
      <w:pPr>
        <w:tabs>
          <w:tab w:val="left" w:pos="1080"/>
          <w:tab w:val="righ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8B19DA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8B19DA">
        <w:rPr>
          <w:rFonts w:ascii="Arial" w:eastAsia="SimSun" w:hAnsi="Arial" w:cs="Arial"/>
          <w:sz w:val="22"/>
          <w:szCs w:val="22"/>
        </w:rPr>
        <w:tab/>
        <w:t>A Trust that does not report to the court: the Trustee’s name, address:</w:t>
      </w:r>
    </w:p>
    <w:p w14:paraId="1C119A1C" w14:textId="77777777" w:rsidR="0091157C" w:rsidRPr="008B19DA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r w:rsidRPr="008B19DA">
        <w:rPr>
          <w:rFonts w:ascii="Arial" w:eastAsia="SimSun" w:hAnsi="Arial" w:cs="Arial"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不向法院报告的信托：受托人的姓名、地址：</w:t>
      </w:r>
    </w:p>
    <w:p w14:paraId="18005893" w14:textId="6A51E189" w:rsidR="00845CE4" w:rsidRPr="008B19DA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</w:rPr>
        <w:tab/>
      </w: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XSpec="center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590"/>
      </w:tblGrid>
      <w:tr w:rsidR="00AC2FEA" w:rsidRPr="008B19DA" w14:paraId="31C39324" w14:textId="77777777" w:rsidTr="00AC2FEA">
        <w:tc>
          <w:tcPr>
            <w:tcW w:w="3600" w:type="dxa"/>
          </w:tcPr>
          <w:p w14:paraId="121E3374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Room and Board</w:t>
            </w:r>
          </w:p>
          <w:p w14:paraId="6052CC80" w14:textId="7D7EF739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食宿</w:t>
            </w:r>
          </w:p>
        </w:tc>
        <w:tc>
          <w:tcPr>
            <w:tcW w:w="4590" w:type="dxa"/>
          </w:tcPr>
          <w:p w14:paraId="637C472E" w14:textId="4DCE9AEE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33D42D4F" w14:textId="77777777" w:rsidTr="00AC2FEA">
        <w:tc>
          <w:tcPr>
            <w:tcW w:w="3600" w:type="dxa"/>
          </w:tcPr>
          <w:p w14:paraId="4C1A494A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Medical</w:t>
            </w:r>
          </w:p>
          <w:p w14:paraId="36F0A757" w14:textId="218CDA2A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医疗</w:t>
            </w:r>
          </w:p>
        </w:tc>
        <w:tc>
          <w:tcPr>
            <w:tcW w:w="4590" w:type="dxa"/>
          </w:tcPr>
          <w:p w14:paraId="49509796" w14:textId="3527CEE9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444F1AEF" w14:textId="77777777" w:rsidTr="00AC2FEA">
        <w:tc>
          <w:tcPr>
            <w:tcW w:w="3600" w:type="dxa"/>
          </w:tcPr>
          <w:p w14:paraId="6625F502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Rent/Mortgage</w:t>
            </w:r>
          </w:p>
          <w:p w14:paraId="6DDB050A" w14:textId="6A1016C1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房租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抵押贷款</w:t>
            </w:r>
          </w:p>
        </w:tc>
        <w:tc>
          <w:tcPr>
            <w:tcW w:w="4590" w:type="dxa"/>
          </w:tcPr>
          <w:p w14:paraId="065D4C91" w14:textId="6452B3EF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009213C9" w14:textId="77777777" w:rsidTr="00AC2FEA">
        <w:tc>
          <w:tcPr>
            <w:tcW w:w="3600" w:type="dxa"/>
          </w:tcPr>
          <w:p w14:paraId="302F702C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Personal and Incidental Expenses</w:t>
            </w:r>
          </w:p>
          <w:p w14:paraId="29C92EDF" w14:textId="3D2E21A1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个人开支和杂费</w:t>
            </w:r>
          </w:p>
        </w:tc>
        <w:tc>
          <w:tcPr>
            <w:tcW w:w="4590" w:type="dxa"/>
          </w:tcPr>
          <w:p w14:paraId="2617F801" w14:textId="1539B787" w:rsidR="00AC2FEA" w:rsidRPr="008B19DA" w:rsidRDefault="00AC2FEA" w:rsidP="00D66FCA">
            <w:pPr>
              <w:pStyle w:val="SingleSpacing"/>
              <w:spacing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1C35E432" w14:textId="77777777" w:rsidTr="00AC2FEA">
        <w:tc>
          <w:tcPr>
            <w:tcW w:w="3600" w:type="dxa"/>
          </w:tcPr>
          <w:p w14:paraId="7FC80A44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Food and Household Expenses</w:t>
            </w:r>
          </w:p>
          <w:p w14:paraId="7F0DBC30" w14:textId="5C1FAC2F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食品和家庭开支</w:t>
            </w:r>
          </w:p>
        </w:tc>
        <w:tc>
          <w:tcPr>
            <w:tcW w:w="4590" w:type="dxa"/>
          </w:tcPr>
          <w:p w14:paraId="4CF98A27" w14:textId="2A32B557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0EE59B71" w14:textId="77777777" w:rsidTr="00AC2FEA">
        <w:tc>
          <w:tcPr>
            <w:tcW w:w="3600" w:type="dxa"/>
          </w:tcPr>
          <w:p w14:paraId="5632E002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Utilities</w:t>
            </w:r>
          </w:p>
          <w:p w14:paraId="5A800676" w14:textId="3EBFC748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公用事业</w:t>
            </w:r>
          </w:p>
        </w:tc>
        <w:tc>
          <w:tcPr>
            <w:tcW w:w="4590" w:type="dxa"/>
          </w:tcPr>
          <w:p w14:paraId="7C84D4D3" w14:textId="679A1BBB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3FE27DCE" w14:textId="77777777" w:rsidTr="00AC2FEA">
        <w:tc>
          <w:tcPr>
            <w:tcW w:w="3600" w:type="dxa"/>
          </w:tcPr>
          <w:p w14:paraId="387305AC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Conservator’s Fees</w:t>
            </w:r>
          </w:p>
          <w:p w14:paraId="1988EA09" w14:textId="2CA7A5E7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保护人费用</w:t>
            </w:r>
          </w:p>
        </w:tc>
        <w:tc>
          <w:tcPr>
            <w:tcW w:w="4590" w:type="dxa"/>
          </w:tcPr>
          <w:p w14:paraId="348726A6" w14:textId="5013D0AF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3B52906B" w14:textId="77777777" w:rsidTr="00AC2FEA">
        <w:tc>
          <w:tcPr>
            <w:tcW w:w="3600" w:type="dxa"/>
          </w:tcPr>
          <w:p w14:paraId="4FB6C2BC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Attorney Fees and Costs</w:t>
            </w:r>
          </w:p>
          <w:p w14:paraId="6F0116F5" w14:textId="5022C112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律师费和开支</w:t>
            </w:r>
          </w:p>
        </w:tc>
        <w:tc>
          <w:tcPr>
            <w:tcW w:w="4590" w:type="dxa"/>
          </w:tcPr>
          <w:p w14:paraId="17DAAE04" w14:textId="7527EC36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58E61EBF" w14:textId="77777777" w:rsidTr="00AC2FEA">
        <w:tc>
          <w:tcPr>
            <w:tcW w:w="3600" w:type="dxa"/>
          </w:tcPr>
          <w:p w14:paraId="4331F4A4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Other</w:t>
            </w:r>
          </w:p>
          <w:p w14:paraId="697B1EDA" w14:textId="35068A21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4590" w:type="dxa"/>
          </w:tcPr>
          <w:p w14:paraId="335B8410" w14:textId="1BF3BB20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39804D4A" w14:textId="77777777" w:rsidTr="00AC2FEA">
        <w:tc>
          <w:tcPr>
            <w:tcW w:w="3600" w:type="dxa"/>
          </w:tcPr>
          <w:p w14:paraId="5ADDAD6F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Other</w:t>
            </w:r>
          </w:p>
          <w:p w14:paraId="0F36636D" w14:textId="681C87C2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4590" w:type="dxa"/>
          </w:tcPr>
          <w:p w14:paraId="3490FE80" w14:textId="74DA68C6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2A6B5876" w14:textId="77777777" w:rsidTr="00AC2FEA">
        <w:tc>
          <w:tcPr>
            <w:tcW w:w="3600" w:type="dxa"/>
          </w:tcPr>
          <w:p w14:paraId="7F6D260D" w14:textId="77777777" w:rsidR="00513966" w:rsidRPr="008B19DA" w:rsidRDefault="00AC2FEA" w:rsidP="003040B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Other</w:t>
            </w:r>
          </w:p>
          <w:p w14:paraId="0A21F317" w14:textId="1FF27C63" w:rsidR="00AC2FEA" w:rsidRPr="008B19DA" w:rsidRDefault="00513966" w:rsidP="00CA09C0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4590" w:type="dxa"/>
          </w:tcPr>
          <w:p w14:paraId="53777FB6" w14:textId="643E9B07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  <w:tr w:rsidR="00AC2FEA" w:rsidRPr="008B19DA" w14:paraId="5511DC94" w14:textId="77777777" w:rsidTr="00AC2FEA">
        <w:tc>
          <w:tcPr>
            <w:tcW w:w="3600" w:type="dxa"/>
          </w:tcPr>
          <w:p w14:paraId="74EE2085" w14:textId="77777777" w:rsidR="00513966" w:rsidRPr="008B19DA" w:rsidRDefault="00AC2FEA" w:rsidP="003040B0">
            <w:pPr>
              <w:pStyle w:val="SingleSpacing"/>
              <w:spacing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Total Proposed Monthly Expenditures</w:t>
            </w:r>
          </w:p>
          <w:p w14:paraId="732D7D8E" w14:textId="56C8AD10" w:rsidR="00AC2FEA" w:rsidRPr="008B19DA" w:rsidRDefault="00513966" w:rsidP="00CA09C0">
            <w:pPr>
              <w:pStyle w:val="SingleSpacing"/>
              <w:spacing w:line="240" w:lineRule="auto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拟议每月支出总额</w:t>
            </w:r>
          </w:p>
        </w:tc>
        <w:tc>
          <w:tcPr>
            <w:tcW w:w="4590" w:type="dxa"/>
          </w:tcPr>
          <w:p w14:paraId="3336B6DC" w14:textId="172405C0" w:rsidR="00AC2FEA" w:rsidRPr="008B19DA" w:rsidRDefault="00AC2FEA" w:rsidP="00D66FC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B19DA">
              <w:rPr>
                <w:rFonts w:ascii="Arial" w:eastAsia="SimSun" w:hAnsi="Arial" w:cs="Arial"/>
                <w:sz w:val="22"/>
                <w:szCs w:val="22"/>
              </w:rPr>
              <w:t>$</w:t>
            </w:r>
          </w:p>
        </w:tc>
      </w:tr>
    </w:tbl>
    <w:p w14:paraId="3F6E333B" w14:textId="67EAB312" w:rsidR="00513966" w:rsidRPr="008B19DA" w:rsidRDefault="00845CE4" w:rsidP="003040B0">
      <w:pPr>
        <w:pStyle w:val="SingleSpacing"/>
        <w:spacing w:before="120" w:line="240" w:lineRule="auto"/>
        <w:ind w:left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 xml:space="preserve">Expenses: / </w:t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开支：</w:t>
      </w:r>
    </w:p>
    <w:p w14:paraId="2D043C1C" w14:textId="77777777" w:rsidR="00D66FCA" w:rsidRPr="008B19DA" w:rsidRDefault="00D66FCA" w:rsidP="00D66FCA">
      <w:pPr>
        <w:pStyle w:val="SingleSpacing"/>
        <w:spacing w:before="120" w:line="240" w:lineRule="auto"/>
        <w:rPr>
          <w:rFonts w:ascii="Arial" w:eastAsia="SimSun" w:hAnsi="Arial" w:cs="Arial"/>
          <w:b/>
          <w:sz w:val="22"/>
          <w:szCs w:val="22"/>
        </w:rPr>
      </w:pPr>
    </w:p>
    <w:p w14:paraId="094782AD" w14:textId="7561248C" w:rsidR="00646F42" w:rsidRPr="008B19DA" w:rsidRDefault="00646F42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3DCD92A2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322E4A24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6BA32FB6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BCFCBB6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03F39145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76EB660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4EBB0823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D4861CA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12FD8112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0855EA89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3F64D7F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0ADAF2F1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586D483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48413177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6F1E299D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A86B24A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9213DD7" w14:textId="77777777" w:rsidR="00D66FCA" w:rsidRPr="008B19DA" w:rsidRDefault="00D66FCA" w:rsidP="00D66FCA">
      <w:pPr>
        <w:pStyle w:val="SingleSpacing"/>
        <w:spacing w:after="120" w:line="240" w:lineRule="auto"/>
        <w:ind w:left="720"/>
        <w:rPr>
          <w:rFonts w:ascii="Arial" w:eastAsia="SimSun" w:hAnsi="Arial" w:cs="Arial"/>
          <w:b/>
          <w:i/>
          <w:iCs/>
          <w:sz w:val="22"/>
          <w:szCs w:val="22"/>
        </w:rPr>
      </w:pPr>
    </w:p>
    <w:p w14:paraId="70D3BA01" w14:textId="77777777" w:rsidR="00513966" w:rsidRPr="008B19DA" w:rsidRDefault="00845CE4" w:rsidP="003040B0">
      <w:pPr>
        <w:widowControl w:val="0"/>
        <w:tabs>
          <w:tab w:val="left" w:pos="720"/>
        </w:tabs>
        <w:spacing w:before="1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11.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Conservator’s plan to involve the Individual in financial management:</w:t>
      </w:r>
    </w:p>
    <w:p w14:paraId="176CCFB0" w14:textId="0B4E57A5" w:rsidR="00845CE4" w:rsidRPr="008B19DA" w:rsidRDefault="00D66FCA" w:rsidP="00CA09C0">
      <w:pPr>
        <w:widowControl w:val="0"/>
        <w:tabs>
          <w:tab w:val="left" w:pos="720"/>
        </w:tabs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保护人让个人参与财务管理的计划：</w:t>
      </w:r>
    </w:p>
    <w:p w14:paraId="44684630" w14:textId="27B1AAC0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F598291" w14:textId="4D64A300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57F2DA6D" w14:textId="02ED6ADA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F49FF4E" w14:textId="77777777" w:rsidR="00513966" w:rsidRPr="008B19DA" w:rsidRDefault="00845CE4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12.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How the conservator plans to help the Individual manage their estate independently:</w:t>
      </w:r>
    </w:p>
    <w:p w14:paraId="1AB27B37" w14:textId="6928E71D" w:rsidR="00845CE4" w:rsidRPr="008B19DA" w:rsidRDefault="00D66FCA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保护人如何帮助个人独立管理其财产的计划：</w:t>
      </w:r>
    </w:p>
    <w:p w14:paraId="4C2DAADF" w14:textId="1CC79986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0F010834" w14:textId="71124549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lastRenderedPageBreak/>
        <w:tab/>
      </w:r>
    </w:p>
    <w:p w14:paraId="35A4688A" w14:textId="33F312CA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95E31BB" w14:textId="77777777" w:rsidR="00513966" w:rsidRPr="008B19DA" w:rsidRDefault="00845CE4" w:rsidP="003040B0">
      <w:pPr>
        <w:widowControl w:val="0"/>
        <w:tabs>
          <w:tab w:val="left" w:pos="720"/>
        </w:tabs>
        <w:spacing w:before="120"/>
        <w:rPr>
          <w:rFonts w:ascii="Arial" w:eastAsia="SimSun" w:hAnsi="Arial" w:cs="Arial"/>
          <w:b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sz w:val="22"/>
          <w:szCs w:val="22"/>
        </w:rPr>
        <w:t>13.</w:t>
      </w:r>
      <w:r w:rsidRPr="008B19DA">
        <w:rPr>
          <w:rFonts w:ascii="Arial" w:eastAsia="SimSun" w:hAnsi="Arial" w:cs="Arial"/>
          <w:b/>
          <w:bCs/>
          <w:sz w:val="22"/>
          <w:szCs w:val="22"/>
        </w:rPr>
        <w:tab/>
        <w:t>Estimate of the duration of the conservatorship:</w:t>
      </w:r>
    </w:p>
    <w:p w14:paraId="7F4B5211" w14:textId="0F24A973" w:rsidR="00845CE4" w:rsidRPr="008B19DA" w:rsidRDefault="00D66FCA" w:rsidP="00CA09C0">
      <w:pPr>
        <w:widowControl w:val="0"/>
        <w:tabs>
          <w:tab w:val="left" w:pos="720"/>
        </w:tabs>
        <w:spacing w:after="120"/>
        <w:rPr>
          <w:rFonts w:ascii="Arial" w:eastAsia="SimSun" w:hAnsi="Arial" w:cs="Arial"/>
          <w:b/>
          <w:i/>
          <w:iCs/>
          <w:sz w:val="22"/>
          <w:szCs w:val="22"/>
        </w:rPr>
      </w:pPr>
      <w:r w:rsidRPr="008B19DA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8B19DA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预计保护权期限：</w:t>
      </w:r>
    </w:p>
    <w:p w14:paraId="07985183" w14:textId="73E6BD4C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797BC177" w14:textId="6CDAEB6A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1BB9D8E3" w14:textId="260A691D" w:rsidR="00845CE4" w:rsidRPr="008B19DA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8B19DA">
        <w:rPr>
          <w:rFonts w:ascii="Arial" w:eastAsia="SimSun" w:hAnsi="Arial" w:cs="Arial"/>
          <w:sz w:val="22"/>
          <w:szCs w:val="22"/>
          <w:u w:val="single"/>
        </w:rPr>
        <w:tab/>
      </w:r>
    </w:p>
    <w:p w14:paraId="64F1A4F2" w14:textId="77777777" w:rsidR="00513966" w:rsidRPr="008B19DA" w:rsidRDefault="00B904EC" w:rsidP="003040B0">
      <w:pPr>
        <w:pStyle w:val="WABody38flush"/>
        <w:ind w:left="0"/>
        <w:rPr>
          <w:rFonts w:eastAsia="SimSun"/>
        </w:rPr>
      </w:pPr>
      <w:r w:rsidRPr="008B19DA">
        <w:rPr>
          <w:rFonts w:eastAsia="SimSun"/>
        </w:rPr>
        <w:t>I declare under penalty of perjury under the laws of the State of Washington that the facts I have provided on this form are true.</w:t>
      </w:r>
    </w:p>
    <w:p w14:paraId="43C22A3F" w14:textId="4C397279" w:rsidR="00B904EC" w:rsidRPr="008B19DA" w:rsidRDefault="00513966" w:rsidP="00CA09C0">
      <w:pPr>
        <w:pStyle w:val="WABody38flush"/>
        <w:spacing w:before="0"/>
        <w:ind w:left="0"/>
        <w:rPr>
          <w:rFonts w:eastAsia="SimSun"/>
          <w:i/>
          <w:iCs/>
        </w:rPr>
      </w:pPr>
      <w:r w:rsidRPr="008B19DA">
        <w:rPr>
          <w:rFonts w:eastAsia="SimSun"/>
          <w:i/>
          <w:iCs/>
          <w:lang w:eastAsia="zh-CN"/>
        </w:rPr>
        <w:t>本人特此声明，本人在此表格中提供的信息若有不实，愿依照华盛顿州法律而接受伪证罪处罚。</w:t>
      </w:r>
    </w:p>
    <w:p w14:paraId="05493DA4" w14:textId="77777777" w:rsidR="00513966" w:rsidRPr="008B19DA" w:rsidRDefault="00B904EC" w:rsidP="003040B0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Arial" w:eastAsia="SimSun" w:hAnsi="Arial" w:cs="Arial"/>
          <w:u w:val="single"/>
        </w:rPr>
      </w:pPr>
      <w:r w:rsidRPr="008B19DA">
        <w:rPr>
          <w:rFonts w:ascii="Arial" w:eastAsia="SimSun" w:hAnsi="Arial" w:cs="Arial"/>
          <w:sz w:val="22"/>
          <w:szCs w:val="22"/>
        </w:rPr>
        <w:t xml:space="preserve">Signed at </w:t>
      </w:r>
      <w:r w:rsidRPr="008B19DA">
        <w:rPr>
          <w:rFonts w:ascii="Arial" w:eastAsia="SimSun" w:hAnsi="Arial" w:cs="Arial"/>
          <w:i/>
          <w:iCs/>
          <w:sz w:val="22"/>
          <w:szCs w:val="22"/>
        </w:rPr>
        <w:t>(city and state):</w:t>
      </w:r>
      <w:r w:rsidRPr="008B19DA">
        <w:rPr>
          <w:rFonts w:ascii="Arial" w:eastAsia="SimSun" w:hAnsi="Arial" w:cs="Arial"/>
          <w:u w:val="single"/>
        </w:rPr>
        <w:tab/>
      </w:r>
      <w:r w:rsidRPr="008B19DA">
        <w:rPr>
          <w:rFonts w:ascii="Arial" w:eastAsia="SimSun" w:hAnsi="Arial" w:cs="Arial"/>
        </w:rPr>
        <w:tab/>
      </w:r>
      <w:r w:rsidRPr="008B19DA">
        <w:rPr>
          <w:rFonts w:ascii="Arial" w:eastAsia="SimSun" w:hAnsi="Arial" w:cs="Arial"/>
          <w:sz w:val="22"/>
          <w:szCs w:val="22"/>
        </w:rPr>
        <w:t>Date:</w:t>
      </w:r>
      <w:r w:rsidRPr="008B19DA">
        <w:rPr>
          <w:rFonts w:ascii="Arial" w:eastAsia="SimSun" w:hAnsi="Arial" w:cs="Arial"/>
          <w:u w:val="single"/>
        </w:rPr>
        <w:tab/>
      </w:r>
    </w:p>
    <w:p w14:paraId="0ADB8C0E" w14:textId="786F46D0" w:rsidR="00B904EC" w:rsidRPr="008B19DA" w:rsidRDefault="00513966" w:rsidP="00CA09C0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SimSun" w:hAnsi="Arial" w:cs="Arial"/>
          <w:i/>
          <w:iCs/>
          <w:u w:val="single"/>
        </w:rPr>
      </w:pP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8B19DA">
        <w:rPr>
          <w:rFonts w:ascii="Arial" w:eastAsia="SimSun" w:hAnsi="Arial" w:cs="Arial"/>
          <w:lang w:eastAsia="zh-CN"/>
        </w:rPr>
        <w:tab/>
      </w:r>
      <w:r w:rsidRPr="008B19DA">
        <w:rPr>
          <w:rFonts w:ascii="Arial" w:eastAsia="SimSun" w:hAnsi="Arial" w:cs="Arial"/>
          <w:lang w:eastAsia="zh-CN"/>
        </w:rPr>
        <w:tab/>
      </w:r>
      <w:r w:rsidRPr="008B19DA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</w:p>
    <w:p w14:paraId="2398AE68" w14:textId="66DEE6C2" w:rsidR="00B904EC" w:rsidRPr="008B19DA" w:rsidRDefault="00673371" w:rsidP="00D66FCA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Arial" w:eastAsia="SimSun" w:hAnsi="Arial" w:cs="Arial"/>
          <w:u w:val="single"/>
        </w:rPr>
      </w:pPr>
      <w:r w:rsidRPr="008B19DA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F72F8" wp14:editId="424A592E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9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8.35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vL3We2wAAAAUBAAAPAAAAAAAA&#10;AAAAAAAAAD8FAABkcnMvZG93bnJldi54bWxQSwUGAAAAAAQABADzAAAARwYAAAAA&#10;" fillcolor="black" stroked="f">
                <o:lock v:ext="edit" aspectratio="t"/>
                <w10:wrap anchorx="margin"/>
              </v:shape>
            </w:pict>
          </mc:Fallback>
        </mc:AlternateContent>
      </w:r>
      <w:r w:rsidRPr="008B19DA">
        <w:rPr>
          <w:rFonts w:ascii="Arial" w:eastAsia="SimSun" w:hAnsi="Arial" w:cs="Arial"/>
          <w:u w:val="single"/>
        </w:rPr>
        <w:tab/>
      </w:r>
      <w:r w:rsidRPr="008B19DA">
        <w:rPr>
          <w:rFonts w:ascii="Arial" w:eastAsia="SimSun" w:hAnsi="Arial" w:cs="Arial"/>
        </w:rPr>
        <w:tab/>
      </w:r>
      <w:r w:rsidRPr="008B19DA">
        <w:rPr>
          <w:rFonts w:ascii="Arial" w:eastAsia="SimSun" w:hAnsi="Arial" w:cs="Arial"/>
          <w:u w:val="single"/>
        </w:rPr>
        <w:tab/>
      </w:r>
    </w:p>
    <w:p w14:paraId="108BD279" w14:textId="77777777" w:rsidR="00513966" w:rsidRPr="008B19DA" w:rsidRDefault="00B904EC" w:rsidP="003040B0">
      <w:pPr>
        <w:tabs>
          <w:tab w:val="left" w:pos="4770"/>
          <w:tab w:val="left" w:pos="9360"/>
        </w:tabs>
        <w:jc w:val="both"/>
        <w:rPr>
          <w:rFonts w:ascii="Arial" w:eastAsia="SimSun" w:hAnsi="Arial" w:cs="Arial"/>
          <w:i/>
        </w:rPr>
      </w:pPr>
      <w:r w:rsidRPr="008B19DA">
        <w:rPr>
          <w:rFonts w:ascii="Arial" w:eastAsia="SimSun" w:hAnsi="Arial" w:cs="Arial"/>
          <w:i/>
          <w:iCs/>
        </w:rPr>
        <w:t>Person asking for this order signs here</w:t>
      </w:r>
      <w:r w:rsidRPr="008B19DA">
        <w:rPr>
          <w:rFonts w:ascii="Arial" w:eastAsia="SimSun" w:hAnsi="Arial" w:cs="Arial"/>
          <w:i/>
          <w:iCs/>
        </w:rPr>
        <w:tab/>
        <w:t>Print name here</w:t>
      </w:r>
    </w:p>
    <w:p w14:paraId="3367A3E6" w14:textId="7169F858" w:rsidR="00B904EC" w:rsidRPr="008B19DA" w:rsidRDefault="00513966" w:rsidP="00CA09C0">
      <w:pPr>
        <w:tabs>
          <w:tab w:val="left" w:pos="4770"/>
          <w:tab w:val="left" w:pos="9360"/>
        </w:tabs>
        <w:jc w:val="both"/>
        <w:rPr>
          <w:rFonts w:ascii="Arial" w:eastAsia="SimSun" w:hAnsi="Arial" w:cs="Arial"/>
          <w:i/>
          <w:iCs/>
        </w:rPr>
      </w:pPr>
      <w:r w:rsidRPr="008B19DA">
        <w:rPr>
          <w:rFonts w:ascii="Arial" w:eastAsia="SimSun" w:hAnsi="Arial" w:cs="Arial"/>
          <w:i/>
          <w:iCs/>
          <w:lang w:eastAsia="zh-CN"/>
        </w:rPr>
        <w:t>请求此令的人员在这里签名</w:t>
      </w:r>
      <w:r w:rsidRPr="008B19DA">
        <w:rPr>
          <w:rFonts w:ascii="Arial" w:eastAsia="SimSun" w:hAnsi="Arial" w:cs="Arial"/>
          <w:lang w:eastAsia="zh-CN"/>
        </w:rPr>
        <w:tab/>
      </w:r>
      <w:r w:rsidRPr="008B19DA">
        <w:rPr>
          <w:rFonts w:ascii="Arial" w:eastAsia="SimSun" w:hAnsi="Arial" w:cs="Arial"/>
          <w:i/>
          <w:iCs/>
          <w:lang w:eastAsia="zh-CN"/>
        </w:rPr>
        <w:t>请在此处工整填写姓名</w:t>
      </w:r>
    </w:p>
    <w:p w14:paraId="5856C383" w14:textId="77777777" w:rsidR="00513966" w:rsidRPr="008B19DA" w:rsidRDefault="00B904EC" w:rsidP="003040B0">
      <w:pPr>
        <w:pStyle w:val="WAnote"/>
        <w:ind w:left="0" w:firstLine="0"/>
        <w:rPr>
          <w:rFonts w:eastAsia="SimSun"/>
          <w:iCs/>
        </w:rPr>
      </w:pPr>
      <w:r w:rsidRPr="008B19DA">
        <w:rPr>
          <w:rFonts w:eastAsia="SimSun"/>
        </w:rPr>
        <w:t>The following is my contact information:</w:t>
      </w:r>
    </w:p>
    <w:p w14:paraId="2A077969" w14:textId="2FFFCF19" w:rsidR="00B904EC" w:rsidRPr="008B19DA" w:rsidRDefault="00513966" w:rsidP="00CA09C0">
      <w:pPr>
        <w:pStyle w:val="WAnote"/>
        <w:spacing w:before="0" w:after="120"/>
        <w:ind w:left="0" w:firstLine="0"/>
        <w:rPr>
          <w:rFonts w:eastAsia="SimSun"/>
          <w:i/>
          <w:iCs/>
        </w:rPr>
      </w:pPr>
      <w:r w:rsidRPr="008B19DA">
        <w:rPr>
          <w:rFonts w:eastAsia="SimSun"/>
          <w:i/>
          <w:iCs/>
          <w:lang w:eastAsia="zh-CN"/>
        </w:rPr>
        <w:t>以下是本人的联系方式：</w:t>
      </w:r>
    </w:p>
    <w:p w14:paraId="0B4062DC" w14:textId="77777777" w:rsidR="00513966" w:rsidRPr="008B19DA" w:rsidRDefault="00B904EC" w:rsidP="003040B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240"/>
        <w:ind w:left="0" w:firstLine="0"/>
        <w:rPr>
          <w:rFonts w:eastAsia="SimSun"/>
          <w:iCs/>
          <w:sz w:val="20"/>
          <w:szCs w:val="20"/>
          <w:u w:val="single"/>
        </w:rPr>
      </w:pPr>
      <w:r w:rsidRPr="008B19DA">
        <w:rPr>
          <w:rFonts w:eastAsia="SimSun"/>
          <w:i/>
          <w:iCs/>
          <w:sz w:val="20"/>
          <w:szCs w:val="20"/>
        </w:rPr>
        <w:t>Email:</w:t>
      </w:r>
      <w:r w:rsidRPr="008B19DA">
        <w:rPr>
          <w:rFonts w:eastAsia="SimSun"/>
          <w:sz w:val="20"/>
          <w:szCs w:val="20"/>
          <w:u w:val="single"/>
        </w:rPr>
        <w:tab/>
      </w:r>
      <w:r w:rsidRPr="008B19DA">
        <w:rPr>
          <w:rFonts w:eastAsia="SimSun"/>
          <w:sz w:val="20"/>
          <w:szCs w:val="20"/>
        </w:rPr>
        <w:tab/>
      </w:r>
      <w:r w:rsidRPr="008B19DA">
        <w:rPr>
          <w:rFonts w:eastAsia="SimSun"/>
          <w:i/>
          <w:iCs/>
          <w:sz w:val="20"/>
          <w:szCs w:val="20"/>
        </w:rPr>
        <w:t>Phone (Optional):</w:t>
      </w:r>
      <w:r w:rsidRPr="008B19DA">
        <w:rPr>
          <w:rFonts w:eastAsia="SimSun"/>
          <w:sz w:val="20"/>
          <w:szCs w:val="20"/>
          <w:u w:val="single"/>
        </w:rPr>
        <w:tab/>
      </w:r>
    </w:p>
    <w:p w14:paraId="7BC9763A" w14:textId="2EEDED96" w:rsidR="00B904EC" w:rsidRPr="008B19DA" w:rsidRDefault="00513966" w:rsidP="00CA09C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0"/>
        <w:ind w:left="0" w:firstLine="0"/>
        <w:rPr>
          <w:rFonts w:eastAsia="SimSun"/>
          <w:i/>
          <w:iCs/>
          <w:sz w:val="20"/>
          <w:szCs w:val="20"/>
        </w:rPr>
      </w:pPr>
      <w:r w:rsidRPr="008B19DA">
        <w:rPr>
          <w:rFonts w:eastAsia="SimSun"/>
          <w:i/>
          <w:iCs/>
          <w:sz w:val="20"/>
          <w:szCs w:val="20"/>
          <w:lang w:eastAsia="zh-CN"/>
        </w:rPr>
        <w:t>电子邮件地址：</w:t>
      </w:r>
      <w:r w:rsidRPr="008B19DA">
        <w:rPr>
          <w:rFonts w:eastAsia="SimSun"/>
          <w:sz w:val="20"/>
          <w:szCs w:val="20"/>
          <w:lang w:eastAsia="zh-CN"/>
        </w:rPr>
        <w:tab/>
      </w:r>
      <w:r w:rsidRPr="008B19DA">
        <w:rPr>
          <w:rFonts w:eastAsia="SimSun"/>
          <w:sz w:val="20"/>
          <w:szCs w:val="20"/>
          <w:lang w:eastAsia="zh-CN"/>
        </w:rPr>
        <w:tab/>
      </w:r>
      <w:r w:rsidRPr="008B19DA">
        <w:rPr>
          <w:rFonts w:eastAsia="SimSun"/>
          <w:i/>
          <w:iCs/>
          <w:sz w:val="20"/>
          <w:szCs w:val="20"/>
          <w:lang w:eastAsia="zh-CN"/>
        </w:rPr>
        <w:t>电话（选填）：</w:t>
      </w:r>
    </w:p>
    <w:p w14:paraId="31D79BC4" w14:textId="77777777" w:rsidR="00513966" w:rsidRPr="008B19DA" w:rsidRDefault="00B904EC" w:rsidP="003040B0">
      <w:pPr>
        <w:pStyle w:val="WAnote"/>
        <w:ind w:left="0" w:firstLine="0"/>
        <w:rPr>
          <w:rFonts w:eastAsia="SimSun"/>
          <w:i/>
          <w:iCs/>
        </w:rPr>
      </w:pPr>
      <w:r w:rsidRPr="008B19DA">
        <w:rPr>
          <w:rFonts w:eastAsia="SimSun"/>
        </w:rPr>
        <w:t xml:space="preserve">I agree to accept legal papers for this case at </w:t>
      </w:r>
      <w:r w:rsidRPr="008B19DA">
        <w:rPr>
          <w:rFonts w:eastAsia="SimSun"/>
          <w:i/>
          <w:iCs/>
        </w:rPr>
        <w:t>(check one).</w:t>
      </w:r>
    </w:p>
    <w:p w14:paraId="7AC97B0A" w14:textId="2FEC7E31" w:rsidR="00B904EC" w:rsidRPr="008B19DA" w:rsidRDefault="00513966" w:rsidP="00CA09C0">
      <w:pPr>
        <w:pStyle w:val="WAnote"/>
        <w:spacing w:before="0"/>
        <w:ind w:left="0" w:firstLine="0"/>
        <w:rPr>
          <w:rFonts w:eastAsia="SimSun"/>
          <w:i/>
          <w:iCs/>
        </w:rPr>
      </w:pPr>
      <w:r w:rsidRPr="008B19DA">
        <w:rPr>
          <w:rFonts w:eastAsia="SimSun"/>
          <w:i/>
          <w:iCs/>
          <w:lang w:eastAsia="zh-CN"/>
        </w:rPr>
        <w:t>本人同意通过以下地址接收本案的法律文件（请勾选一项）：</w:t>
      </w:r>
    </w:p>
    <w:p w14:paraId="31C84199" w14:textId="77777777" w:rsidR="00513966" w:rsidRPr="008B19DA" w:rsidRDefault="00B904EC" w:rsidP="003040B0">
      <w:pPr>
        <w:pStyle w:val="WABody6above"/>
        <w:tabs>
          <w:tab w:val="left" w:pos="360"/>
        </w:tabs>
        <w:ind w:left="360"/>
        <w:rPr>
          <w:rFonts w:eastAsia="SimSun"/>
        </w:rPr>
      </w:pPr>
      <w:proofErr w:type="gramStart"/>
      <w:r w:rsidRPr="008B19DA">
        <w:rPr>
          <w:rFonts w:eastAsia="SimSun"/>
        </w:rPr>
        <w:t>[  ]</w:t>
      </w:r>
      <w:proofErr w:type="gramEnd"/>
      <w:r w:rsidRPr="008B19DA">
        <w:rPr>
          <w:rFonts w:eastAsia="SimSun"/>
        </w:rPr>
        <w:tab/>
        <w:t>my lawyer’s address, listed below.</w:t>
      </w:r>
    </w:p>
    <w:p w14:paraId="1E822519" w14:textId="2E183097" w:rsidR="00B904EC" w:rsidRPr="008B19DA" w:rsidRDefault="001E5B97" w:rsidP="00CA09C0">
      <w:pPr>
        <w:pStyle w:val="WABody6above"/>
        <w:tabs>
          <w:tab w:val="left" w:pos="360"/>
        </w:tabs>
        <w:spacing w:before="0"/>
        <w:ind w:left="360"/>
        <w:rPr>
          <w:rFonts w:eastAsia="SimSun"/>
          <w:i/>
          <w:iCs/>
        </w:rPr>
      </w:pPr>
      <w:r w:rsidRPr="008B19DA">
        <w:rPr>
          <w:rFonts w:eastAsia="SimSun"/>
          <w:i/>
          <w:iCs/>
        </w:rPr>
        <w:tab/>
      </w:r>
      <w:r w:rsidRPr="008B19DA">
        <w:rPr>
          <w:rFonts w:eastAsia="SimSun"/>
          <w:i/>
          <w:iCs/>
          <w:lang w:eastAsia="zh-CN"/>
        </w:rPr>
        <w:t>本人的律师的地址，如下所示。</w:t>
      </w:r>
    </w:p>
    <w:p w14:paraId="4542C9DA" w14:textId="77777777" w:rsidR="00513966" w:rsidRPr="008B19DA" w:rsidRDefault="00B904EC" w:rsidP="003040B0">
      <w:pPr>
        <w:pStyle w:val="WABody6above"/>
        <w:tabs>
          <w:tab w:val="left" w:pos="360"/>
        </w:tabs>
        <w:ind w:left="360"/>
        <w:rPr>
          <w:rFonts w:eastAsia="SimSun"/>
          <w:i/>
          <w:iCs/>
          <w:color w:val="000000"/>
        </w:rPr>
      </w:pPr>
      <w:proofErr w:type="gramStart"/>
      <w:r w:rsidRPr="008B19DA">
        <w:rPr>
          <w:rFonts w:eastAsia="SimSun"/>
        </w:rPr>
        <w:t>[  ]</w:t>
      </w:r>
      <w:proofErr w:type="gramEnd"/>
      <w:r w:rsidRPr="008B19DA">
        <w:rPr>
          <w:rFonts w:eastAsia="SimSun"/>
        </w:rPr>
        <w:tab/>
        <w:t xml:space="preserve">the following address </w:t>
      </w:r>
      <w:r w:rsidRPr="008B19DA">
        <w:rPr>
          <w:rFonts w:eastAsia="SimSun"/>
          <w:i/>
          <w:iCs/>
        </w:rPr>
        <w:t>(</w:t>
      </w:r>
      <w:r w:rsidRPr="008B19DA">
        <w:rPr>
          <w:rFonts w:eastAsia="SimSun"/>
          <w:i/>
          <w:iCs/>
          <w:color w:val="000000"/>
        </w:rPr>
        <w:t xml:space="preserve">this does </w:t>
      </w:r>
      <w:r w:rsidRPr="008B19DA">
        <w:rPr>
          <w:rFonts w:eastAsia="SimSun"/>
          <w:b/>
          <w:bCs/>
          <w:i/>
          <w:iCs/>
          <w:color w:val="000000"/>
        </w:rPr>
        <w:t>not</w:t>
      </w:r>
      <w:r w:rsidRPr="008B19DA">
        <w:rPr>
          <w:rFonts w:eastAsia="SimSun"/>
          <w:i/>
          <w:iCs/>
          <w:color w:val="000000"/>
        </w:rPr>
        <w:t xml:space="preserve"> have to be your home address):</w:t>
      </w:r>
    </w:p>
    <w:p w14:paraId="01D5EA4E" w14:textId="151EFCA9" w:rsidR="00B904EC" w:rsidRPr="008B19DA" w:rsidRDefault="001E5B97" w:rsidP="00CA09C0">
      <w:pPr>
        <w:pStyle w:val="WABody6above"/>
        <w:tabs>
          <w:tab w:val="left" w:pos="360"/>
        </w:tabs>
        <w:spacing w:before="0"/>
        <w:ind w:left="360"/>
        <w:rPr>
          <w:rFonts w:eastAsia="SimSun"/>
          <w:i/>
          <w:iCs/>
          <w:color w:val="000000"/>
        </w:rPr>
      </w:pPr>
      <w:r w:rsidRPr="008B19DA">
        <w:rPr>
          <w:rFonts w:eastAsia="SimSun"/>
          <w:i/>
          <w:iCs/>
        </w:rPr>
        <w:tab/>
      </w:r>
      <w:r w:rsidRPr="008B19DA">
        <w:rPr>
          <w:rFonts w:eastAsia="SimSun"/>
          <w:i/>
          <w:iCs/>
          <w:lang w:eastAsia="zh-CN"/>
        </w:rPr>
        <w:t>以下地址（</w:t>
      </w:r>
      <w:r w:rsidRPr="008B19DA">
        <w:rPr>
          <w:rFonts w:eastAsia="SimSun"/>
          <w:b/>
          <w:bCs/>
          <w:i/>
          <w:iCs/>
          <w:color w:val="000000"/>
          <w:lang w:eastAsia="zh-CN"/>
        </w:rPr>
        <w:t>不</w:t>
      </w:r>
      <w:r w:rsidRPr="008B19DA">
        <w:rPr>
          <w:rFonts w:eastAsia="SimSun"/>
          <w:i/>
          <w:iCs/>
          <w:color w:val="000000"/>
          <w:lang w:eastAsia="zh-CN"/>
        </w:rPr>
        <w:t>一定是您的家庭住址）：</w:t>
      </w:r>
    </w:p>
    <w:p w14:paraId="068A6AFC" w14:textId="3721092C" w:rsidR="00B904EC" w:rsidRPr="008B19DA" w:rsidRDefault="00B904EC" w:rsidP="001E5B97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eastAsia="SimSun" w:hAnsi="Arial" w:cs="Arial"/>
          <w:u w:val="single"/>
        </w:rPr>
      </w:pPr>
      <w:r w:rsidRPr="008B19DA">
        <w:rPr>
          <w:rFonts w:ascii="Arial" w:eastAsia="SimSun" w:hAnsi="Arial" w:cs="Arial"/>
          <w:u w:val="single"/>
        </w:rPr>
        <w:tab/>
      </w:r>
      <w:r w:rsidRPr="008B19DA">
        <w:rPr>
          <w:rFonts w:ascii="Arial" w:eastAsia="SimSun" w:hAnsi="Arial" w:cs="Arial"/>
          <w:u w:val="single"/>
        </w:rPr>
        <w:tab/>
      </w:r>
      <w:r w:rsidRPr="008B19DA">
        <w:rPr>
          <w:rFonts w:ascii="Arial" w:eastAsia="SimSun" w:hAnsi="Arial" w:cs="Arial"/>
          <w:u w:val="single"/>
        </w:rPr>
        <w:tab/>
      </w:r>
      <w:r w:rsidRPr="008B19DA">
        <w:rPr>
          <w:rFonts w:ascii="Arial" w:eastAsia="SimSun" w:hAnsi="Arial" w:cs="Arial"/>
          <w:u w:val="single"/>
        </w:rPr>
        <w:tab/>
      </w:r>
    </w:p>
    <w:p w14:paraId="59D99268" w14:textId="77777777" w:rsidR="00513966" w:rsidRPr="008B19DA" w:rsidRDefault="00637775" w:rsidP="003040B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eastAsia="SimSun" w:hAnsi="Arial" w:cs="Arial"/>
          <w:i/>
        </w:rPr>
      </w:pPr>
      <w:r w:rsidRPr="008B19DA">
        <w:rPr>
          <w:rFonts w:ascii="Arial" w:eastAsia="SimSun" w:hAnsi="Arial" w:cs="Arial"/>
          <w:i/>
          <w:iCs/>
        </w:rPr>
        <w:t>Street Address or PO Box</w:t>
      </w:r>
      <w:r w:rsidRPr="008B19DA">
        <w:rPr>
          <w:rFonts w:ascii="Arial" w:eastAsia="SimSun" w:hAnsi="Arial" w:cs="Arial"/>
          <w:i/>
          <w:iCs/>
        </w:rPr>
        <w:tab/>
        <w:t>City</w:t>
      </w:r>
      <w:r w:rsidRPr="008B19DA">
        <w:rPr>
          <w:rFonts w:ascii="Arial" w:eastAsia="SimSun" w:hAnsi="Arial" w:cs="Arial"/>
          <w:i/>
          <w:iCs/>
        </w:rPr>
        <w:tab/>
        <w:t>State</w:t>
      </w:r>
      <w:r w:rsidRPr="008B19DA">
        <w:rPr>
          <w:rFonts w:ascii="Arial" w:eastAsia="SimSun" w:hAnsi="Arial" w:cs="Arial"/>
          <w:i/>
          <w:iCs/>
        </w:rPr>
        <w:tab/>
        <w:t>Zip</w:t>
      </w:r>
    </w:p>
    <w:p w14:paraId="07370551" w14:textId="47CFD797" w:rsidR="00B904EC" w:rsidRPr="008B19DA" w:rsidRDefault="00513966" w:rsidP="00CA09C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eastAsia="SimSun" w:hAnsi="Arial" w:cs="Arial"/>
          <w:i/>
          <w:iCs/>
        </w:rPr>
      </w:pPr>
      <w:r w:rsidRPr="008B19DA">
        <w:rPr>
          <w:rFonts w:ascii="Arial" w:eastAsia="SimSun" w:hAnsi="Arial" w:cs="Arial"/>
          <w:i/>
          <w:iCs/>
          <w:lang w:eastAsia="zh-CN"/>
        </w:rPr>
        <w:t>街道地址或邮政信箱</w:t>
      </w:r>
      <w:r w:rsidRPr="008B19DA">
        <w:rPr>
          <w:rFonts w:ascii="Arial" w:eastAsia="SimSun" w:hAnsi="Arial" w:cs="Arial"/>
          <w:lang w:eastAsia="zh-CN"/>
        </w:rPr>
        <w:tab/>
      </w:r>
      <w:r w:rsidRPr="008B19DA">
        <w:rPr>
          <w:rFonts w:ascii="Arial" w:eastAsia="SimSun" w:hAnsi="Arial" w:cs="Arial"/>
          <w:i/>
          <w:iCs/>
          <w:lang w:eastAsia="zh-CN"/>
        </w:rPr>
        <w:t>城市</w:t>
      </w:r>
      <w:r w:rsidRPr="008B19DA">
        <w:rPr>
          <w:rFonts w:ascii="Arial" w:eastAsia="SimSun" w:hAnsi="Arial" w:cs="Arial"/>
          <w:lang w:eastAsia="zh-CN"/>
        </w:rPr>
        <w:tab/>
      </w:r>
      <w:r w:rsidRPr="008B19DA">
        <w:rPr>
          <w:rFonts w:ascii="Arial" w:eastAsia="SimSun" w:hAnsi="Arial" w:cs="Arial"/>
          <w:i/>
          <w:iCs/>
          <w:lang w:eastAsia="zh-CN"/>
        </w:rPr>
        <w:t>州</w:t>
      </w:r>
      <w:r w:rsidRPr="008B19DA">
        <w:rPr>
          <w:rFonts w:ascii="Arial" w:eastAsia="SimSun" w:hAnsi="Arial" w:cs="Arial"/>
          <w:lang w:eastAsia="zh-CN"/>
        </w:rPr>
        <w:tab/>
      </w:r>
      <w:r w:rsidRPr="008B19DA">
        <w:rPr>
          <w:rFonts w:ascii="Arial" w:eastAsia="SimSun" w:hAnsi="Arial" w:cs="Arial"/>
          <w:i/>
          <w:iCs/>
          <w:lang w:eastAsia="zh-CN"/>
        </w:rPr>
        <w:t>邮编</w:t>
      </w:r>
    </w:p>
    <w:p w14:paraId="64D3AEA2" w14:textId="77777777" w:rsidR="00213214" w:rsidRPr="00624935" w:rsidRDefault="00213214" w:rsidP="003040B0">
      <w:pPr>
        <w:widowControl w:val="0"/>
        <w:rPr>
          <w:rFonts w:ascii="Arial" w:hAnsi="Arial" w:cs="Arial"/>
          <w:sz w:val="22"/>
          <w:szCs w:val="22"/>
        </w:rPr>
      </w:pPr>
    </w:p>
    <w:sectPr w:rsidR="00213214" w:rsidRPr="00624935" w:rsidSect="00BA3A0E">
      <w:footerReference w:type="default" r:id="rId8"/>
      <w:pgSz w:w="12240" w:h="15840" w:code="1"/>
      <w:pgMar w:top="1440" w:right="1440" w:bottom="1440" w:left="1440" w:header="72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09CE" w14:textId="77777777" w:rsidR="00F31856" w:rsidRDefault="00F31856" w:rsidP="00EC0092">
      <w:r>
        <w:separator/>
      </w:r>
    </w:p>
  </w:endnote>
  <w:endnote w:type="continuationSeparator" w:id="0">
    <w:p w14:paraId="382DE9BD" w14:textId="77777777" w:rsidR="00F31856" w:rsidRDefault="00F3185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54"/>
      <w:gridCol w:w="3086"/>
    </w:tblGrid>
    <w:tr w:rsidR="00A03A15" w:rsidRPr="008B19DA" w14:paraId="2A24A0F7" w14:textId="77777777" w:rsidTr="00A66E63">
      <w:tc>
        <w:tcPr>
          <w:tcW w:w="3192" w:type="dxa"/>
          <w:shd w:val="clear" w:color="auto" w:fill="auto"/>
        </w:tcPr>
        <w:p w14:paraId="2766D8A7" w14:textId="77777777" w:rsidR="00A03A15" w:rsidRPr="008B19DA" w:rsidRDefault="00A03A15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8B19DA">
            <w:rPr>
              <w:rFonts w:ascii="Arial" w:eastAsia="MS Mincho" w:hAnsi="Arial" w:cs="Arial"/>
              <w:sz w:val="18"/>
              <w:szCs w:val="18"/>
            </w:rPr>
            <w:t>RCW 11.130.340, .510</w:t>
          </w:r>
        </w:p>
        <w:p w14:paraId="2F9244CD" w14:textId="3C40DB27" w:rsidR="00A03A15" w:rsidRPr="008B19DA" w:rsidRDefault="008B19DA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8B19DA">
            <w:rPr>
              <w:rFonts w:ascii="Arial" w:eastAsia="MS Mincho" w:hAnsi="Arial" w:cs="Arial"/>
              <w:sz w:val="18"/>
              <w:szCs w:val="18"/>
            </w:rPr>
            <w:t xml:space="preserve">CH </w:t>
          </w:r>
          <w:r w:rsidR="00A03A15" w:rsidRPr="008B19DA">
            <w:rPr>
              <w:rFonts w:ascii="Arial" w:eastAsia="MS Mincho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eastAsia="MS Mincho" w:hAnsi="Arial" w:cs="Arial"/>
              <w:i/>
              <w:iCs/>
              <w:sz w:val="18"/>
              <w:szCs w:val="18"/>
            </w:rPr>
            <w:t xml:space="preserve"> </w:t>
          </w:r>
          <w:r w:rsidRPr="008B19DA">
            <w:rPr>
              <w:rFonts w:ascii="Arial" w:eastAsia="MS Mincho" w:hAnsi="Arial" w:cs="Arial"/>
              <w:sz w:val="18"/>
              <w:szCs w:val="18"/>
            </w:rPr>
            <w:t>Chinese</w:t>
          </w:r>
        </w:p>
        <w:p w14:paraId="196646EA" w14:textId="77777777" w:rsidR="00A03A15" w:rsidRPr="008B19DA" w:rsidRDefault="002C4097" w:rsidP="00580E88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t>GDN R 202</w:t>
          </w:r>
        </w:p>
      </w:tc>
      <w:tc>
        <w:tcPr>
          <w:tcW w:w="3192" w:type="dxa"/>
          <w:shd w:val="clear" w:color="auto" w:fill="auto"/>
        </w:tcPr>
        <w:p w14:paraId="03BB3BB4" w14:textId="77777777" w:rsidR="00A03A15" w:rsidRPr="008B19DA" w:rsidRDefault="002C215B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jc w:val="center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8B19DA">
            <w:rPr>
              <w:rFonts w:ascii="Arial" w:eastAsia="MS Mincho" w:hAnsi="Arial" w:cs="Arial"/>
              <w:sz w:val="18"/>
              <w:szCs w:val="18"/>
            </w:rPr>
            <w:t>Guardian/Conservator’s Plan and Motion to Approve</w:t>
          </w:r>
        </w:p>
        <w:p w14:paraId="40EE20D0" w14:textId="77777777" w:rsidR="00A03A15" w:rsidRPr="008B19DA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p. </w:t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PAGE </w:instrText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8B19DA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1</w:t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 of </w:t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8B19DA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4</w:t>
          </w:r>
          <w:r w:rsidRPr="008B19DA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6D9CCA" w14:textId="77777777" w:rsidR="00A03A15" w:rsidRPr="008B19DA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</w:p>
      </w:tc>
    </w:tr>
  </w:tbl>
  <w:p w14:paraId="5A3FE451" w14:textId="77777777" w:rsidR="00435850" w:rsidRPr="008B19DA" w:rsidRDefault="00435850" w:rsidP="00A03A15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CD0" w14:textId="77777777" w:rsidR="00F31856" w:rsidRDefault="00F31856" w:rsidP="00EC0092">
      <w:r>
        <w:separator/>
      </w:r>
    </w:p>
  </w:footnote>
  <w:footnote w:type="continuationSeparator" w:id="0">
    <w:p w14:paraId="22AA2E9C" w14:textId="77777777" w:rsidR="00F31856" w:rsidRDefault="00F3185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472E"/>
    <w:multiLevelType w:val="hybridMultilevel"/>
    <w:tmpl w:val="C4242DA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5AE6F85"/>
    <w:multiLevelType w:val="multilevel"/>
    <w:tmpl w:val="C41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7E85379"/>
    <w:multiLevelType w:val="hybridMultilevel"/>
    <w:tmpl w:val="14021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359">
    <w:abstractNumId w:val="1"/>
  </w:num>
  <w:num w:numId="2" w16cid:durableId="855733522">
    <w:abstractNumId w:val="2"/>
  </w:num>
  <w:num w:numId="3" w16cid:durableId="20965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66"/>
    <w:rsid w:val="000073AB"/>
    <w:rsid w:val="000176C8"/>
    <w:rsid w:val="00026637"/>
    <w:rsid w:val="00032B41"/>
    <w:rsid w:val="00040AF3"/>
    <w:rsid w:val="0006623B"/>
    <w:rsid w:val="00076860"/>
    <w:rsid w:val="00095FD7"/>
    <w:rsid w:val="000B18F8"/>
    <w:rsid w:val="000E625F"/>
    <w:rsid w:val="001142AE"/>
    <w:rsid w:val="00132F5F"/>
    <w:rsid w:val="001550BA"/>
    <w:rsid w:val="00161FCB"/>
    <w:rsid w:val="00196355"/>
    <w:rsid w:val="001B1583"/>
    <w:rsid w:val="001B4B2F"/>
    <w:rsid w:val="001B6164"/>
    <w:rsid w:val="001E058F"/>
    <w:rsid w:val="001E4857"/>
    <w:rsid w:val="001E5B97"/>
    <w:rsid w:val="002036AC"/>
    <w:rsid w:val="002120FA"/>
    <w:rsid w:val="00213214"/>
    <w:rsid w:val="00216191"/>
    <w:rsid w:val="00227064"/>
    <w:rsid w:val="00254C17"/>
    <w:rsid w:val="00254D0D"/>
    <w:rsid w:val="00262207"/>
    <w:rsid w:val="00263CF6"/>
    <w:rsid w:val="00266357"/>
    <w:rsid w:val="00270ADB"/>
    <w:rsid w:val="00272AD7"/>
    <w:rsid w:val="0028265C"/>
    <w:rsid w:val="0028717C"/>
    <w:rsid w:val="00296CA2"/>
    <w:rsid w:val="00297C26"/>
    <w:rsid w:val="002A0D34"/>
    <w:rsid w:val="002A1014"/>
    <w:rsid w:val="002A2AFA"/>
    <w:rsid w:val="002B0B6B"/>
    <w:rsid w:val="002B4889"/>
    <w:rsid w:val="002C215B"/>
    <w:rsid w:val="002C4097"/>
    <w:rsid w:val="003039A9"/>
    <w:rsid w:val="003040B0"/>
    <w:rsid w:val="00310B7E"/>
    <w:rsid w:val="003258EA"/>
    <w:rsid w:val="00365AFA"/>
    <w:rsid w:val="00380D0F"/>
    <w:rsid w:val="003A7A8D"/>
    <w:rsid w:val="003B38D4"/>
    <w:rsid w:val="003C5E52"/>
    <w:rsid w:val="003D43F8"/>
    <w:rsid w:val="003E21E2"/>
    <w:rsid w:val="003E6836"/>
    <w:rsid w:val="003E7C2B"/>
    <w:rsid w:val="00414426"/>
    <w:rsid w:val="00415BB1"/>
    <w:rsid w:val="004352A3"/>
    <w:rsid w:val="00435850"/>
    <w:rsid w:val="00437EBC"/>
    <w:rsid w:val="004447DD"/>
    <w:rsid w:val="00445323"/>
    <w:rsid w:val="004540A8"/>
    <w:rsid w:val="004624F7"/>
    <w:rsid w:val="00477C63"/>
    <w:rsid w:val="004955D6"/>
    <w:rsid w:val="004A59C7"/>
    <w:rsid w:val="004B1B43"/>
    <w:rsid w:val="004D62A8"/>
    <w:rsid w:val="004E4C98"/>
    <w:rsid w:val="004E756A"/>
    <w:rsid w:val="00502EA7"/>
    <w:rsid w:val="00513966"/>
    <w:rsid w:val="00520518"/>
    <w:rsid w:val="00526012"/>
    <w:rsid w:val="00527EC0"/>
    <w:rsid w:val="00531DBF"/>
    <w:rsid w:val="0054090A"/>
    <w:rsid w:val="00542918"/>
    <w:rsid w:val="0056373B"/>
    <w:rsid w:val="00580E88"/>
    <w:rsid w:val="00591186"/>
    <w:rsid w:val="005923A5"/>
    <w:rsid w:val="0059448C"/>
    <w:rsid w:val="005A1E03"/>
    <w:rsid w:val="005B016A"/>
    <w:rsid w:val="005D5018"/>
    <w:rsid w:val="005D5372"/>
    <w:rsid w:val="005D69D9"/>
    <w:rsid w:val="005E0FDD"/>
    <w:rsid w:val="005E3ADB"/>
    <w:rsid w:val="005F2B11"/>
    <w:rsid w:val="006014AF"/>
    <w:rsid w:val="0060169B"/>
    <w:rsid w:val="00624935"/>
    <w:rsid w:val="00633435"/>
    <w:rsid w:val="00637775"/>
    <w:rsid w:val="00646F42"/>
    <w:rsid w:val="00663760"/>
    <w:rsid w:val="00666634"/>
    <w:rsid w:val="00667C68"/>
    <w:rsid w:val="00673371"/>
    <w:rsid w:val="006860D2"/>
    <w:rsid w:val="00694D27"/>
    <w:rsid w:val="006B6DB8"/>
    <w:rsid w:val="006C292F"/>
    <w:rsid w:val="006E4890"/>
    <w:rsid w:val="006F2628"/>
    <w:rsid w:val="0070379B"/>
    <w:rsid w:val="00705C84"/>
    <w:rsid w:val="007118AB"/>
    <w:rsid w:val="00724117"/>
    <w:rsid w:val="00727773"/>
    <w:rsid w:val="00734DFC"/>
    <w:rsid w:val="007404FF"/>
    <w:rsid w:val="007624AD"/>
    <w:rsid w:val="00786B6E"/>
    <w:rsid w:val="0078715B"/>
    <w:rsid w:val="0079764E"/>
    <w:rsid w:val="007B29DB"/>
    <w:rsid w:val="007C3465"/>
    <w:rsid w:val="007C35DD"/>
    <w:rsid w:val="007C56CA"/>
    <w:rsid w:val="007F597C"/>
    <w:rsid w:val="00801642"/>
    <w:rsid w:val="00826CA3"/>
    <w:rsid w:val="00845CE4"/>
    <w:rsid w:val="00856CE8"/>
    <w:rsid w:val="00877EDE"/>
    <w:rsid w:val="008905BA"/>
    <w:rsid w:val="008A2322"/>
    <w:rsid w:val="008B19DA"/>
    <w:rsid w:val="008B76F9"/>
    <w:rsid w:val="008D0908"/>
    <w:rsid w:val="008D6D91"/>
    <w:rsid w:val="008E54B6"/>
    <w:rsid w:val="008E6D5B"/>
    <w:rsid w:val="008E6EF0"/>
    <w:rsid w:val="0091157C"/>
    <w:rsid w:val="00924B8C"/>
    <w:rsid w:val="00927B05"/>
    <w:rsid w:val="0093769D"/>
    <w:rsid w:val="00944D8F"/>
    <w:rsid w:val="00945E98"/>
    <w:rsid w:val="00946621"/>
    <w:rsid w:val="00973006"/>
    <w:rsid w:val="00991FB4"/>
    <w:rsid w:val="00997B8A"/>
    <w:rsid w:val="00A0226A"/>
    <w:rsid w:val="00A03A15"/>
    <w:rsid w:val="00A155B8"/>
    <w:rsid w:val="00A161D7"/>
    <w:rsid w:val="00A2413E"/>
    <w:rsid w:val="00A31F59"/>
    <w:rsid w:val="00A57D7C"/>
    <w:rsid w:val="00A636EB"/>
    <w:rsid w:val="00A66E63"/>
    <w:rsid w:val="00A846B6"/>
    <w:rsid w:val="00A929DA"/>
    <w:rsid w:val="00A9455F"/>
    <w:rsid w:val="00A949BC"/>
    <w:rsid w:val="00AA5844"/>
    <w:rsid w:val="00AC2FEA"/>
    <w:rsid w:val="00AC423F"/>
    <w:rsid w:val="00AE1A0A"/>
    <w:rsid w:val="00AF64F7"/>
    <w:rsid w:val="00B03241"/>
    <w:rsid w:val="00B14E57"/>
    <w:rsid w:val="00B46743"/>
    <w:rsid w:val="00B528D0"/>
    <w:rsid w:val="00B529B2"/>
    <w:rsid w:val="00B60B61"/>
    <w:rsid w:val="00B61E04"/>
    <w:rsid w:val="00B62BBF"/>
    <w:rsid w:val="00B64084"/>
    <w:rsid w:val="00B72AED"/>
    <w:rsid w:val="00B87112"/>
    <w:rsid w:val="00B904EC"/>
    <w:rsid w:val="00BA3A0E"/>
    <w:rsid w:val="00BB4964"/>
    <w:rsid w:val="00BC7BD7"/>
    <w:rsid w:val="00BD474F"/>
    <w:rsid w:val="00BE270E"/>
    <w:rsid w:val="00BE2F24"/>
    <w:rsid w:val="00BF3FE2"/>
    <w:rsid w:val="00C2711F"/>
    <w:rsid w:val="00C4239E"/>
    <w:rsid w:val="00C50B63"/>
    <w:rsid w:val="00C5526D"/>
    <w:rsid w:val="00C554D7"/>
    <w:rsid w:val="00C57941"/>
    <w:rsid w:val="00C72357"/>
    <w:rsid w:val="00C7557D"/>
    <w:rsid w:val="00C911A0"/>
    <w:rsid w:val="00C96425"/>
    <w:rsid w:val="00CA09C0"/>
    <w:rsid w:val="00CB7DC0"/>
    <w:rsid w:val="00CC3446"/>
    <w:rsid w:val="00CC51A4"/>
    <w:rsid w:val="00CE2DC0"/>
    <w:rsid w:val="00CF4828"/>
    <w:rsid w:val="00D032AF"/>
    <w:rsid w:val="00D04F4E"/>
    <w:rsid w:val="00D059B5"/>
    <w:rsid w:val="00D22474"/>
    <w:rsid w:val="00D25370"/>
    <w:rsid w:val="00D31EED"/>
    <w:rsid w:val="00D44D9D"/>
    <w:rsid w:val="00D54B2C"/>
    <w:rsid w:val="00D66FCA"/>
    <w:rsid w:val="00D7023E"/>
    <w:rsid w:val="00D71B3F"/>
    <w:rsid w:val="00D764AE"/>
    <w:rsid w:val="00D7775C"/>
    <w:rsid w:val="00DA64E0"/>
    <w:rsid w:val="00DF0851"/>
    <w:rsid w:val="00E03CE2"/>
    <w:rsid w:val="00E342BE"/>
    <w:rsid w:val="00E37C31"/>
    <w:rsid w:val="00E47AE4"/>
    <w:rsid w:val="00E52C29"/>
    <w:rsid w:val="00E547D9"/>
    <w:rsid w:val="00E733EE"/>
    <w:rsid w:val="00E74BB3"/>
    <w:rsid w:val="00E85A87"/>
    <w:rsid w:val="00E87C13"/>
    <w:rsid w:val="00E92493"/>
    <w:rsid w:val="00E94076"/>
    <w:rsid w:val="00E95055"/>
    <w:rsid w:val="00EB3BED"/>
    <w:rsid w:val="00EC0092"/>
    <w:rsid w:val="00EC6B1B"/>
    <w:rsid w:val="00ED0AC9"/>
    <w:rsid w:val="00ED14B6"/>
    <w:rsid w:val="00EF101E"/>
    <w:rsid w:val="00EF13A4"/>
    <w:rsid w:val="00F06B0E"/>
    <w:rsid w:val="00F132E1"/>
    <w:rsid w:val="00F31856"/>
    <w:rsid w:val="00F3241D"/>
    <w:rsid w:val="00F375DC"/>
    <w:rsid w:val="00F40413"/>
    <w:rsid w:val="00F42288"/>
    <w:rsid w:val="00F45DFE"/>
    <w:rsid w:val="00F710A1"/>
    <w:rsid w:val="00F848DC"/>
    <w:rsid w:val="00FB14E1"/>
    <w:rsid w:val="00FB2D85"/>
    <w:rsid w:val="00FB6947"/>
    <w:rsid w:val="00FC082B"/>
    <w:rsid w:val="00FC49A0"/>
    <w:rsid w:val="00FD5847"/>
    <w:rsid w:val="00FE0BA6"/>
    <w:rsid w:val="00FE2BDD"/>
    <w:rsid w:val="00FE33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A5544"/>
  <w15:chartTrackingRefBased/>
  <w15:docId w15:val="{76D3C54A-9A85-4119-85F1-BCC20BD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44D8F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21321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2B488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2B488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3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44D8F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0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9B"/>
  </w:style>
  <w:style w:type="character" w:customStyle="1" w:styleId="CommentTextChar">
    <w:name w:val="Comment Text Char"/>
    <w:link w:val="CommentText"/>
    <w:uiPriority w:val="99"/>
    <w:semiHidden/>
    <w:rsid w:val="006016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69B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B904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B904EC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B904EC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49D-4DE6-45D2-86FF-029F611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2025-04-14T20:41:00Z</dcterms:created>
  <dcterms:modified xsi:type="dcterms:W3CDTF">2025-04-14T20:41:00Z</dcterms:modified>
</cp:coreProperties>
</file>